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BFE75" w14:textId="77777777" w:rsidR="004F594C" w:rsidRPr="004F594C" w:rsidRDefault="004F594C" w:rsidP="004F594C">
      <w:pPr>
        <w:jc w:val="right"/>
        <w:rPr>
          <w:sz w:val="20"/>
        </w:rPr>
      </w:pPr>
      <w:r w:rsidRPr="004F594C">
        <w:rPr>
          <w:rFonts w:hint="cs"/>
          <w:sz w:val="20"/>
          <w:highlight w:val="lightGray"/>
        </w:rPr>
        <w:t>Y</w:t>
      </w:r>
      <w:r w:rsidRPr="004F594C">
        <w:rPr>
          <w:sz w:val="20"/>
          <w:highlight w:val="lightGray"/>
        </w:rPr>
        <w:t>99-1</w:t>
      </w:r>
    </w:p>
    <w:tbl>
      <w:tblPr>
        <w:tblW w:w="10707" w:type="dxa"/>
        <w:tblInd w:w="-2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9335"/>
        <w:gridCol w:w="240"/>
        <w:gridCol w:w="206"/>
      </w:tblGrid>
      <w:tr w:rsidR="00300FD3" w:rsidRPr="00300FD3" w14:paraId="623AD581" w14:textId="77777777" w:rsidTr="00A3699E">
        <w:trPr>
          <w:cantSplit/>
          <w:trHeight w:val="310"/>
        </w:trPr>
        <w:tc>
          <w:tcPr>
            <w:tcW w:w="10261" w:type="dxa"/>
            <w:gridSpan w:val="2"/>
            <w:tcBorders>
              <w:bottom w:val="double" w:sz="40" w:space="0" w:color="FF0000"/>
            </w:tcBorders>
            <w:shd w:val="clear" w:color="auto" w:fill="auto"/>
          </w:tcPr>
          <w:p w14:paraId="1D7D8AD3" w14:textId="25DA87D5" w:rsidR="00F025FB" w:rsidRPr="004F594C" w:rsidRDefault="00F025FB" w:rsidP="004F594C">
            <w:pPr>
              <w:jc w:val="center"/>
              <w:rPr>
                <w:sz w:val="36"/>
                <w:szCs w:val="36"/>
                <w:shd w:val="clear" w:color="auto" w:fill="D8D8D8"/>
                <w:lang w:eastAsia="zh-TW"/>
              </w:rPr>
            </w:pPr>
            <w:r w:rsidRPr="00300FD3">
              <w:rPr>
                <w:rFonts w:eastAsia="標楷體" w:hint="eastAsia"/>
                <w:sz w:val="36"/>
                <w:szCs w:val="36"/>
                <w:lang w:eastAsia="zh-TW"/>
              </w:rPr>
              <w:t>建築</w:t>
            </w:r>
            <w:r w:rsidR="006D2F84">
              <w:rPr>
                <w:rFonts w:eastAsia="標楷體" w:hint="eastAsia"/>
                <w:sz w:val="36"/>
                <w:szCs w:val="36"/>
                <w:lang w:eastAsia="zh-TW"/>
              </w:rPr>
              <w:t>基地法定空地</w:t>
            </w:r>
            <w:proofErr w:type="gramStart"/>
            <w:r w:rsidR="006D2F84">
              <w:rPr>
                <w:rFonts w:eastAsia="標楷體" w:hint="eastAsia"/>
                <w:sz w:val="36"/>
                <w:szCs w:val="36"/>
                <w:lang w:eastAsia="zh-TW"/>
              </w:rPr>
              <w:t>套繪查詢</w:t>
            </w:r>
            <w:proofErr w:type="gramEnd"/>
            <w:r w:rsidRPr="00300FD3">
              <w:rPr>
                <w:rFonts w:eastAsia="標楷體" w:hint="eastAsia"/>
                <w:sz w:val="36"/>
                <w:szCs w:val="36"/>
                <w:lang w:eastAsia="zh-TW"/>
              </w:rPr>
              <w:t>申請書</w:t>
            </w:r>
          </w:p>
        </w:tc>
        <w:tc>
          <w:tcPr>
            <w:tcW w:w="240" w:type="dxa"/>
            <w:shd w:val="clear" w:color="auto" w:fill="auto"/>
          </w:tcPr>
          <w:p w14:paraId="74437C98" w14:textId="77777777" w:rsidR="00F025FB" w:rsidRPr="00300FD3" w:rsidRDefault="00F025FB">
            <w:pPr>
              <w:snapToGrid w:val="0"/>
              <w:rPr>
                <w:lang w:eastAsia="zh-TW"/>
              </w:rPr>
            </w:pPr>
          </w:p>
        </w:tc>
        <w:tc>
          <w:tcPr>
            <w:tcW w:w="206" w:type="dxa"/>
            <w:shd w:val="clear" w:color="auto" w:fill="auto"/>
          </w:tcPr>
          <w:p w14:paraId="5C0FB90B" w14:textId="77777777" w:rsidR="00F025FB" w:rsidRPr="00300FD3" w:rsidRDefault="00F025FB">
            <w:pPr>
              <w:snapToGrid w:val="0"/>
              <w:rPr>
                <w:lang w:eastAsia="zh-TW"/>
              </w:rPr>
            </w:pPr>
          </w:p>
        </w:tc>
      </w:tr>
      <w:tr w:rsidR="00300FD3" w:rsidRPr="00300FD3" w14:paraId="0E418F83" w14:textId="77777777" w:rsidTr="00AA75A9">
        <w:tblPrEx>
          <w:tblCellMar>
            <w:left w:w="28" w:type="dxa"/>
            <w:right w:w="28" w:type="dxa"/>
          </w:tblCellMar>
        </w:tblPrEx>
        <w:trPr>
          <w:cantSplit/>
          <w:trHeight w:val="2824"/>
        </w:trPr>
        <w:tc>
          <w:tcPr>
            <w:tcW w:w="926" w:type="dxa"/>
            <w:tcBorders>
              <w:top w:val="double" w:sz="1" w:space="0" w:color="FF0000"/>
              <w:left w:val="double" w:sz="1" w:space="0" w:color="FF0000"/>
              <w:bottom w:val="single" w:sz="4" w:space="0" w:color="FF0000"/>
            </w:tcBorders>
            <w:shd w:val="clear" w:color="auto" w:fill="auto"/>
            <w:textDirection w:val="tbRlV"/>
            <w:vAlign w:val="center"/>
          </w:tcPr>
          <w:p w14:paraId="061D8F08" w14:textId="77777777" w:rsidR="00F025FB" w:rsidRPr="00300FD3" w:rsidRDefault="00F025FB" w:rsidP="003778A3">
            <w:pPr>
              <w:spacing w:line="240" w:lineRule="auto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300FD3">
              <w:rPr>
                <w:rFonts w:eastAsia="標楷體" w:hint="eastAsia"/>
                <w:sz w:val="28"/>
                <w:szCs w:val="28"/>
              </w:rPr>
              <w:t>申請人</w:t>
            </w:r>
          </w:p>
        </w:tc>
        <w:tc>
          <w:tcPr>
            <w:tcW w:w="9781" w:type="dxa"/>
            <w:gridSpan w:val="3"/>
            <w:tcBorders>
              <w:top w:val="double" w:sz="1" w:space="0" w:color="FF0000"/>
              <w:left w:val="single" w:sz="4" w:space="0" w:color="FF0000"/>
              <w:bottom w:val="single" w:sz="4" w:space="0" w:color="FF0000"/>
              <w:right w:val="double" w:sz="1" w:space="0" w:color="FF0000"/>
            </w:tcBorders>
            <w:shd w:val="clear" w:color="auto" w:fill="auto"/>
          </w:tcPr>
          <w:p w14:paraId="3704DF3A" w14:textId="68522987" w:rsidR="00F025FB" w:rsidRPr="00300FD3" w:rsidRDefault="0068048E" w:rsidP="002E7180">
            <w:pPr>
              <w:spacing w:line="42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48D271" wp14:editId="201B446A">
                      <wp:simplePos x="0" y="0"/>
                      <wp:positionH relativeFrom="column">
                        <wp:posOffset>4693285</wp:posOffset>
                      </wp:positionH>
                      <wp:positionV relativeFrom="paragraph">
                        <wp:posOffset>235281</wp:posOffset>
                      </wp:positionV>
                      <wp:extent cx="922352" cy="922352"/>
                      <wp:effectExtent l="0" t="0" r="11430" b="1143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352" cy="922352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B2F6AB7" id="矩形 1" o:spid="_x0000_s1026" style="position:absolute;margin-left:369.55pt;margin-top:18.55pt;width:72.65pt;height:7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" filled="f" strokecolor="black [1600]" strokeweight="1pt"/>
                  </w:pict>
                </mc:Fallback>
              </mc:AlternateContent>
            </w:r>
            <w:r w:rsidR="00F025FB" w:rsidRPr="00300FD3">
              <w:rPr>
                <w:rFonts w:eastAsia="標楷體" w:hint="eastAsia"/>
                <w:sz w:val="26"/>
                <w:szCs w:val="26"/>
              </w:rPr>
              <w:t>【姓名】※</w:t>
            </w:r>
            <w:r w:rsidR="00F025FB" w:rsidRPr="00300FD3">
              <w:rPr>
                <w:rFonts w:eastAsia="標楷體"/>
                <w:sz w:val="26"/>
                <w:szCs w:val="26"/>
              </w:rPr>
              <w:t xml:space="preserve">            </w:t>
            </w:r>
            <w:r w:rsidR="00F025FB" w:rsidRPr="00300FD3">
              <w:rPr>
                <w:rFonts w:eastAsia="標楷體" w:hint="eastAsia"/>
                <w:sz w:val="26"/>
                <w:szCs w:val="26"/>
              </w:rPr>
              <w:t xml:space="preserve">                              </w:t>
            </w:r>
            <w:r w:rsidR="00F025FB" w:rsidRPr="00300FD3">
              <w:rPr>
                <w:rFonts w:eastAsia="標楷體" w:hint="eastAsia"/>
                <w:sz w:val="26"/>
                <w:szCs w:val="26"/>
              </w:rPr>
              <w:t>（印）</w:t>
            </w:r>
            <w:r w:rsidR="00F025FB" w:rsidRPr="00300FD3">
              <w:rPr>
                <w:rFonts w:eastAsia="標楷體"/>
                <w:sz w:val="26"/>
                <w:szCs w:val="26"/>
              </w:rPr>
              <w:t xml:space="preserve">                        </w:t>
            </w:r>
            <w:r w:rsidR="00F025FB" w:rsidRPr="00300FD3">
              <w:rPr>
                <w:rFonts w:eastAsia="標楷體" w:hint="eastAsia"/>
                <w:sz w:val="26"/>
                <w:szCs w:val="26"/>
              </w:rPr>
              <w:t xml:space="preserve">　</w:t>
            </w:r>
          </w:p>
          <w:p w14:paraId="50F48C2F" w14:textId="74C4849E" w:rsidR="00F025FB" w:rsidRPr="00300FD3" w:rsidRDefault="00F025FB" w:rsidP="002E7180">
            <w:pPr>
              <w:spacing w:line="420" w:lineRule="auto"/>
              <w:rPr>
                <w:rFonts w:eastAsia="標楷體"/>
                <w:sz w:val="26"/>
                <w:szCs w:val="26"/>
              </w:rPr>
            </w:pPr>
            <w:r w:rsidRPr="00300FD3">
              <w:rPr>
                <w:rFonts w:eastAsia="標楷體" w:hint="eastAsia"/>
                <w:sz w:val="26"/>
                <w:szCs w:val="26"/>
              </w:rPr>
              <w:t>【出生年月日】※</w:t>
            </w:r>
            <w:r w:rsidRPr="00300FD3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Pr="00300FD3">
              <w:rPr>
                <w:rFonts w:eastAsia="標楷體" w:hint="eastAsia"/>
                <w:sz w:val="26"/>
                <w:szCs w:val="26"/>
              </w:rPr>
              <w:t>年</w:t>
            </w:r>
            <w:r w:rsidRPr="00300FD3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300FD3">
              <w:rPr>
                <w:rFonts w:eastAsia="標楷體" w:hint="eastAsia"/>
                <w:sz w:val="26"/>
                <w:szCs w:val="26"/>
              </w:rPr>
              <w:t>月</w:t>
            </w:r>
            <w:r w:rsidRPr="00300FD3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300FD3">
              <w:rPr>
                <w:rFonts w:eastAsia="標楷體" w:hint="eastAsia"/>
                <w:sz w:val="26"/>
                <w:szCs w:val="26"/>
              </w:rPr>
              <w:t>日</w:t>
            </w:r>
          </w:p>
          <w:p w14:paraId="50B2D84A" w14:textId="6F578063" w:rsidR="00F025FB" w:rsidRPr="00300FD3" w:rsidRDefault="00F025FB" w:rsidP="002E7180">
            <w:pPr>
              <w:spacing w:line="420" w:lineRule="auto"/>
              <w:rPr>
                <w:rFonts w:eastAsia="標楷體"/>
                <w:sz w:val="26"/>
                <w:szCs w:val="26"/>
                <w:lang w:eastAsia="zh-TW"/>
              </w:rPr>
            </w:pPr>
            <w:r w:rsidRPr="00300FD3">
              <w:rPr>
                <w:rFonts w:eastAsia="標楷體" w:hint="eastAsia"/>
                <w:sz w:val="26"/>
                <w:szCs w:val="26"/>
                <w:lang w:eastAsia="zh-TW"/>
              </w:rPr>
              <w:t>【身分證統一編號】※</w:t>
            </w:r>
          </w:p>
          <w:p w14:paraId="78207A54" w14:textId="77777777" w:rsidR="00F025FB" w:rsidRPr="00300FD3" w:rsidRDefault="00F025FB" w:rsidP="002E7180">
            <w:pPr>
              <w:spacing w:line="420" w:lineRule="auto"/>
              <w:rPr>
                <w:rFonts w:eastAsia="標楷體"/>
                <w:sz w:val="26"/>
                <w:szCs w:val="26"/>
                <w:lang w:eastAsia="zh-TW"/>
              </w:rPr>
            </w:pPr>
            <w:r w:rsidRPr="00300FD3">
              <w:rPr>
                <w:rFonts w:eastAsia="標楷體" w:hint="eastAsia"/>
                <w:sz w:val="26"/>
                <w:szCs w:val="26"/>
                <w:lang w:eastAsia="zh-TW"/>
              </w:rPr>
              <w:t>【電話】※</w:t>
            </w:r>
          </w:p>
          <w:p w14:paraId="1101D47E" w14:textId="77777777" w:rsidR="00F025FB" w:rsidRPr="00300FD3" w:rsidRDefault="00F025FB" w:rsidP="002E7180">
            <w:pPr>
              <w:spacing w:line="420" w:lineRule="auto"/>
              <w:rPr>
                <w:sz w:val="26"/>
                <w:szCs w:val="26"/>
              </w:rPr>
            </w:pPr>
            <w:r w:rsidRPr="00300FD3">
              <w:rPr>
                <w:rFonts w:eastAsia="標楷體" w:hint="eastAsia"/>
                <w:sz w:val="26"/>
                <w:szCs w:val="26"/>
              </w:rPr>
              <w:t>【通訊處】※</w:t>
            </w:r>
          </w:p>
        </w:tc>
      </w:tr>
      <w:tr w:rsidR="00300FD3" w:rsidRPr="00300FD3" w14:paraId="07CDDEE0" w14:textId="77777777" w:rsidTr="00AA75A9">
        <w:tblPrEx>
          <w:tblCellMar>
            <w:left w:w="28" w:type="dxa"/>
            <w:right w:w="28" w:type="dxa"/>
          </w:tblCellMar>
        </w:tblPrEx>
        <w:trPr>
          <w:cantSplit/>
          <w:trHeight w:val="1264"/>
        </w:trPr>
        <w:tc>
          <w:tcPr>
            <w:tcW w:w="926" w:type="dxa"/>
            <w:tcBorders>
              <w:top w:val="single" w:sz="4" w:space="0" w:color="FF0000"/>
              <w:left w:val="double" w:sz="1" w:space="0" w:color="FF0000"/>
              <w:bottom w:val="single" w:sz="4" w:space="0" w:color="FF0000"/>
            </w:tcBorders>
            <w:shd w:val="clear" w:color="auto" w:fill="auto"/>
            <w:textDirection w:val="tbRlV"/>
            <w:vAlign w:val="center"/>
          </w:tcPr>
          <w:p w14:paraId="042B4EBD" w14:textId="77777777" w:rsidR="00F025FB" w:rsidRPr="00300FD3" w:rsidRDefault="00F025FB" w:rsidP="003778A3">
            <w:pPr>
              <w:spacing w:line="240" w:lineRule="auto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300FD3">
              <w:rPr>
                <w:rFonts w:eastAsia="標楷體" w:hint="eastAsia"/>
                <w:sz w:val="28"/>
                <w:szCs w:val="28"/>
              </w:rPr>
              <w:t>代理人</w:t>
            </w:r>
          </w:p>
        </w:tc>
        <w:tc>
          <w:tcPr>
            <w:tcW w:w="9781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double" w:sz="1" w:space="0" w:color="FF0000"/>
            </w:tcBorders>
            <w:shd w:val="clear" w:color="auto" w:fill="auto"/>
          </w:tcPr>
          <w:p w14:paraId="0C785A57" w14:textId="0AE54550" w:rsidR="00F025FB" w:rsidRPr="00300FD3" w:rsidRDefault="0068048E" w:rsidP="002E7180">
            <w:pPr>
              <w:spacing w:line="42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5173B9" wp14:editId="1964E22D">
                      <wp:simplePos x="0" y="0"/>
                      <wp:positionH relativeFrom="column">
                        <wp:posOffset>4694610</wp:posOffset>
                      </wp:positionH>
                      <wp:positionV relativeFrom="paragraph">
                        <wp:posOffset>243647</wp:posOffset>
                      </wp:positionV>
                      <wp:extent cx="922352" cy="922352"/>
                      <wp:effectExtent l="0" t="0" r="11430" b="1143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352" cy="922352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A152C18" id="矩形 2" o:spid="_x0000_s1026" style="position:absolute;margin-left:369.65pt;margin-top:19.2pt;width:72.65pt;height:7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" filled="f" strokecolor="black [1600]" strokeweight="1pt"/>
                  </w:pict>
                </mc:Fallback>
              </mc:AlternateContent>
            </w:r>
            <w:r w:rsidR="00F025FB" w:rsidRPr="00300FD3">
              <w:rPr>
                <w:rFonts w:eastAsia="標楷體" w:hint="eastAsia"/>
                <w:sz w:val="26"/>
                <w:szCs w:val="26"/>
              </w:rPr>
              <w:t>【姓名】</w:t>
            </w:r>
            <w:r w:rsidR="00F025FB" w:rsidRPr="00300FD3">
              <w:rPr>
                <w:rFonts w:eastAsia="標楷體"/>
                <w:sz w:val="26"/>
                <w:szCs w:val="26"/>
              </w:rPr>
              <w:t xml:space="preserve">           </w:t>
            </w:r>
            <w:r w:rsidR="00F025FB" w:rsidRPr="00300FD3">
              <w:rPr>
                <w:rFonts w:eastAsia="標楷體" w:hint="eastAsia"/>
                <w:sz w:val="26"/>
                <w:szCs w:val="26"/>
              </w:rPr>
              <w:t xml:space="preserve">                                 </w:t>
            </w:r>
            <w:r w:rsidR="00F025FB" w:rsidRPr="00300FD3">
              <w:rPr>
                <w:rFonts w:eastAsia="標楷體" w:hint="eastAsia"/>
                <w:sz w:val="26"/>
                <w:szCs w:val="26"/>
              </w:rPr>
              <w:t>（印）</w:t>
            </w:r>
            <w:r w:rsidR="00F025FB" w:rsidRPr="00300FD3">
              <w:rPr>
                <w:rFonts w:eastAsia="標楷體"/>
                <w:sz w:val="26"/>
                <w:szCs w:val="26"/>
              </w:rPr>
              <w:t xml:space="preserve">                        </w:t>
            </w:r>
            <w:r w:rsidR="00F025FB" w:rsidRPr="00300FD3">
              <w:rPr>
                <w:rFonts w:eastAsia="標楷體" w:hint="eastAsia"/>
                <w:sz w:val="26"/>
                <w:szCs w:val="26"/>
              </w:rPr>
              <w:t xml:space="preserve">　</w:t>
            </w:r>
            <w:r w:rsidR="00F025FB" w:rsidRPr="00300FD3">
              <w:rPr>
                <w:rFonts w:eastAsia="標楷體"/>
                <w:sz w:val="26"/>
                <w:szCs w:val="26"/>
              </w:rPr>
              <w:t xml:space="preserve">                                    </w:t>
            </w:r>
            <w:r w:rsidR="00F025FB" w:rsidRPr="00300FD3">
              <w:rPr>
                <w:rFonts w:eastAsia="標楷體" w:hint="eastAsia"/>
                <w:sz w:val="26"/>
                <w:szCs w:val="26"/>
              </w:rPr>
              <w:t xml:space="preserve">　</w:t>
            </w:r>
          </w:p>
          <w:p w14:paraId="002E7F7F" w14:textId="77777777" w:rsidR="00F025FB" w:rsidRPr="00300FD3" w:rsidRDefault="00F025FB" w:rsidP="002E7180">
            <w:pPr>
              <w:spacing w:line="420" w:lineRule="auto"/>
              <w:rPr>
                <w:rFonts w:eastAsia="標楷體"/>
                <w:sz w:val="26"/>
                <w:szCs w:val="26"/>
              </w:rPr>
            </w:pPr>
            <w:r w:rsidRPr="00300FD3">
              <w:rPr>
                <w:rFonts w:eastAsia="標楷體" w:hint="eastAsia"/>
                <w:sz w:val="26"/>
                <w:szCs w:val="26"/>
              </w:rPr>
              <w:t>【出生年月日】</w:t>
            </w:r>
            <w:r w:rsidRPr="00300FD3"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Pr="00300FD3">
              <w:rPr>
                <w:rFonts w:eastAsia="標楷體" w:hint="eastAsia"/>
                <w:sz w:val="26"/>
                <w:szCs w:val="26"/>
              </w:rPr>
              <w:t>年</w:t>
            </w:r>
            <w:r w:rsidRPr="00300FD3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300FD3">
              <w:rPr>
                <w:rFonts w:eastAsia="標楷體" w:hint="eastAsia"/>
                <w:sz w:val="26"/>
                <w:szCs w:val="26"/>
              </w:rPr>
              <w:t>月</w:t>
            </w:r>
            <w:r w:rsidRPr="00300FD3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300FD3">
              <w:rPr>
                <w:rFonts w:eastAsia="標楷體" w:hint="eastAsia"/>
                <w:sz w:val="26"/>
                <w:szCs w:val="26"/>
              </w:rPr>
              <w:t>日</w:t>
            </w:r>
          </w:p>
          <w:p w14:paraId="12DDCDFB" w14:textId="77777777" w:rsidR="00F025FB" w:rsidRPr="00300FD3" w:rsidRDefault="00F025FB" w:rsidP="002E7180">
            <w:pPr>
              <w:spacing w:line="420" w:lineRule="auto"/>
              <w:rPr>
                <w:rFonts w:eastAsia="標楷體"/>
                <w:sz w:val="26"/>
                <w:szCs w:val="26"/>
                <w:lang w:eastAsia="zh-TW"/>
              </w:rPr>
            </w:pPr>
            <w:r w:rsidRPr="00300FD3">
              <w:rPr>
                <w:rFonts w:eastAsia="標楷體" w:hint="eastAsia"/>
                <w:sz w:val="26"/>
                <w:szCs w:val="26"/>
                <w:lang w:eastAsia="zh-TW"/>
              </w:rPr>
              <w:t>【身分證統一編號】</w:t>
            </w:r>
          </w:p>
          <w:p w14:paraId="6233DB6B" w14:textId="77777777" w:rsidR="00F025FB" w:rsidRPr="00300FD3" w:rsidRDefault="00F025FB" w:rsidP="002E7180">
            <w:pPr>
              <w:spacing w:line="420" w:lineRule="auto"/>
              <w:rPr>
                <w:rFonts w:eastAsia="標楷體"/>
                <w:sz w:val="26"/>
                <w:szCs w:val="26"/>
                <w:lang w:eastAsia="zh-TW"/>
              </w:rPr>
            </w:pPr>
            <w:r w:rsidRPr="00300FD3">
              <w:rPr>
                <w:rFonts w:eastAsia="標楷體" w:hint="eastAsia"/>
                <w:sz w:val="26"/>
                <w:szCs w:val="26"/>
                <w:lang w:eastAsia="zh-TW"/>
              </w:rPr>
              <w:t>【電話】</w:t>
            </w:r>
          </w:p>
          <w:p w14:paraId="7A7579C8" w14:textId="77777777" w:rsidR="00F025FB" w:rsidRPr="00300FD3" w:rsidRDefault="00F025FB" w:rsidP="002E7180">
            <w:pPr>
              <w:spacing w:line="420" w:lineRule="auto"/>
              <w:rPr>
                <w:sz w:val="26"/>
                <w:szCs w:val="26"/>
              </w:rPr>
            </w:pPr>
            <w:r w:rsidRPr="00300FD3">
              <w:rPr>
                <w:rFonts w:eastAsia="標楷體" w:hint="eastAsia"/>
                <w:sz w:val="26"/>
                <w:szCs w:val="26"/>
              </w:rPr>
              <w:t>【通訊處】</w:t>
            </w:r>
          </w:p>
        </w:tc>
      </w:tr>
      <w:tr w:rsidR="00D07DA0" w:rsidRPr="00300FD3" w14:paraId="2C801F8A" w14:textId="77777777" w:rsidTr="00AA75A9">
        <w:tblPrEx>
          <w:tblCellMar>
            <w:left w:w="28" w:type="dxa"/>
            <w:right w:w="28" w:type="dxa"/>
          </w:tblCellMar>
        </w:tblPrEx>
        <w:trPr>
          <w:cantSplit/>
          <w:trHeight w:val="2317"/>
        </w:trPr>
        <w:tc>
          <w:tcPr>
            <w:tcW w:w="926" w:type="dxa"/>
            <w:tcBorders>
              <w:top w:val="single" w:sz="4" w:space="0" w:color="FF0000"/>
              <w:left w:val="double" w:sz="1" w:space="0" w:color="FF0000"/>
            </w:tcBorders>
            <w:shd w:val="clear" w:color="auto" w:fill="auto"/>
            <w:textDirection w:val="tbRlV"/>
            <w:vAlign w:val="center"/>
          </w:tcPr>
          <w:p w14:paraId="7FEBFC88" w14:textId="69CF1F84" w:rsidR="00D07DA0" w:rsidRPr="00300FD3" w:rsidRDefault="00504F7A" w:rsidP="003778A3">
            <w:pPr>
              <w:spacing w:line="240" w:lineRule="auto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TW"/>
              </w:rPr>
              <w:t>申請</w:t>
            </w:r>
            <w:r w:rsidR="00D07DA0" w:rsidRPr="00300FD3">
              <w:rPr>
                <w:rFonts w:eastAsia="標楷體" w:hint="eastAsia"/>
                <w:sz w:val="28"/>
                <w:szCs w:val="28"/>
              </w:rPr>
              <w:t>內容</w:t>
            </w:r>
          </w:p>
        </w:tc>
        <w:tc>
          <w:tcPr>
            <w:tcW w:w="9781" w:type="dxa"/>
            <w:gridSpan w:val="3"/>
            <w:tcBorders>
              <w:top w:val="single" w:sz="4" w:space="0" w:color="FF0000"/>
              <w:left w:val="single" w:sz="4" w:space="0" w:color="FF0000"/>
              <w:right w:val="double" w:sz="1" w:space="0" w:color="FF0000"/>
            </w:tcBorders>
            <w:shd w:val="clear" w:color="auto" w:fill="auto"/>
          </w:tcPr>
          <w:p w14:paraId="0F753500" w14:textId="6DD279F5" w:rsidR="00D07DA0" w:rsidRPr="00300FD3" w:rsidRDefault="00C13C41" w:rsidP="0035543E">
            <w:pPr>
              <w:spacing w:beforeLines="50" w:before="120" w:line="360" w:lineRule="auto"/>
              <w:rPr>
                <w:rFonts w:eastAsia="標楷體"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sz w:val="26"/>
                <w:szCs w:val="26"/>
                <w:lang w:eastAsia="zh-TW"/>
              </w:rPr>
              <w:t>查詢建築基地法定空地有</w:t>
            </w:r>
            <w:proofErr w:type="gramStart"/>
            <w:r>
              <w:rPr>
                <w:rFonts w:eastAsia="標楷體" w:hint="eastAsia"/>
                <w:sz w:val="26"/>
                <w:szCs w:val="26"/>
                <w:lang w:eastAsia="zh-TW"/>
              </w:rPr>
              <w:t>無套繪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：</w:t>
            </w:r>
            <w:proofErr w:type="gramEnd"/>
          </w:p>
          <w:p w14:paraId="5759559F" w14:textId="64B95E6E" w:rsidR="007B2762" w:rsidRPr="00C13C41" w:rsidRDefault="007B2762" w:rsidP="0035543E">
            <w:pPr>
              <w:spacing w:beforeLines="50" w:before="120" w:line="360" w:lineRule="auto"/>
              <w:rPr>
                <w:sz w:val="26"/>
                <w:szCs w:val="26"/>
                <w:lang w:eastAsia="zh-TW"/>
              </w:rPr>
            </w:pPr>
            <w:r w:rsidRPr="00300FD3">
              <w:rPr>
                <w:rFonts w:eastAsia="標楷體" w:hint="eastAsia"/>
                <w:sz w:val="26"/>
                <w:szCs w:val="26"/>
                <w:lang w:eastAsia="zh-TW"/>
              </w:rPr>
              <w:t>※</w:t>
            </w:r>
            <w:r w:rsidR="003778A3">
              <w:rPr>
                <w:rFonts w:eastAsia="標楷體" w:hint="eastAsia"/>
                <w:sz w:val="26"/>
                <w:szCs w:val="26"/>
                <w:lang w:eastAsia="zh-TW"/>
              </w:rPr>
              <w:t>申請</w:t>
            </w:r>
            <w:r>
              <w:rPr>
                <w:rFonts w:eastAsia="標楷體" w:hint="eastAsia"/>
                <w:sz w:val="26"/>
                <w:szCs w:val="26"/>
                <w:lang w:eastAsia="zh-TW"/>
              </w:rPr>
              <w:t>地號</w:t>
            </w:r>
            <w:r>
              <w:rPr>
                <w:rFonts w:eastAsia="標楷體" w:hint="eastAsia"/>
                <w:sz w:val="26"/>
                <w:szCs w:val="26"/>
                <w:lang w:eastAsia="zh-TW"/>
              </w:rPr>
              <w:t>:</w:t>
            </w:r>
            <w:r w:rsidRPr="00C13C41">
              <w:rPr>
                <w:rFonts w:eastAsia="標楷體" w:hint="eastAsia"/>
                <w:sz w:val="26"/>
                <w:szCs w:val="26"/>
                <w:lang w:eastAsia="zh-TW"/>
              </w:rPr>
              <w:t xml:space="preserve">                      </w:t>
            </w:r>
            <w:r w:rsidRPr="00C13C41">
              <w:rPr>
                <w:rFonts w:hint="eastAsia"/>
                <w:sz w:val="26"/>
                <w:szCs w:val="26"/>
                <w:lang w:eastAsia="zh-TW"/>
              </w:rPr>
              <w:t xml:space="preserve">                 </w:t>
            </w:r>
          </w:p>
          <w:p w14:paraId="7950D173" w14:textId="31FC4F82" w:rsidR="0035543E" w:rsidRPr="00300FD3" w:rsidRDefault="0035543E" w:rsidP="0035543E">
            <w:pPr>
              <w:spacing w:beforeLines="50" w:before="120" w:line="240" w:lineRule="auto"/>
              <w:ind w:firstLineChars="84" w:firstLine="218"/>
              <w:rPr>
                <w:rFonts w:hint="eastAsia"/>
                <w:sz w:val="26"/>
                <w:szCs w:val="26"/>
                <w:lang w:eastAsia="zh-TW"/>
              </w:rPr>
            </w:pPr>
            <w:bookmarkStart w:id="0" w:name="_GoBack"/>
            <w:bookmarkEnd w:id="0"/>
          </w:p>
        </w:tc>
      </w:tr>
      <w:tr w:rsidR="00300FD3" w:rsidRPr="00300FD3" w14:paraId="774BF34B" w14:textId="77777777" w:rsidTr="00AA75A9">
        <w:tblPrEx>
          <w:tblCellMar>
            <w:left w:w="28" w:type="dxa"/>
            <w:right w:w="28" w:type="dxa"/>
          </w:tblCellMar>
        </w:tblPrEx>
        <w:trPr>
          <w:cantSplit/>
          <w:trHeight w:val="1507"/>
        </w:trPr>
        <w:tc>
          <w:tcPr>
            <w:tcW w:w="926" w:type="dxa"/>
            <w:tcBorders>
              <w:top w:val="single" w:sz="4" w:space="0" w:color="FF0000"/>
              <w:left w:val="double" w:sz="1" w:space="0" w:color="FF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612A6387" w14:textId="77777777" w:rsidR="006376DC" w:rsidRPr="00300FD3" w:rsidRDefault="001B6883" w:rsidP="00F221EA">
            <w:pPr>
              <w:spacing w:line="240" w:lineRule="auto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300FD3">
              <w:rPr>
                <w:rFonts w:eastAsia="標楷體" w:hint="eastAsia"/>
                <w:sz w:val="28"/>
                <w:szCs w:val="28"/>
                <w:lang w:eastAsia="zh-TW"/>
              </w:rPr>
              <w:t>收費標準</w:t>
            </w:r>
          </w:p>
        </w:tc>
        <w:tc>
          <w:tcPr>
            <w:tcW w:w="9781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000000"/>
              <w:right w:val="double" w:sz="1" w:space="0" w:color="FF0000"/>
            </w:tcBorders>
            <w:shd w:val="clear" w:color="auto" w:fill="auto"/>
            <w:vAlign w:val="center"/>
          </w:tcPr>
          <w:p w14:paraId="6E636CA5" w14:textId="7752EF05" w:rsidR="00D01297" w:rsidRPr="00C13C41" w:rsidRDefault="004B062C" w:rsidP="002B63E7">
            <w:pPr>
              <w:pStyle w:val="a9"/>
              <w:tabs>
                <w:tab w:val="clear" w:pos="4153"/>
                <w:tab w:val="clear" w:pos="8306"/>
              </w:tabs>
              <w:spacing w:line="276" w:lineRule="auto"/>
              <w:rPr>
                <w:rFonts w:eastAsia="標楷體"/>
                <w:sz w:val="26"/>
                <w:szCs w:val="26"/>
                <w:lang w:eastAsia="zh-TW"/>
              </w:rPr>
            </w:pPr>
            <w:r w:rsidRPr="005B1AE7">
              <w:rPr>
                <w:rFonts w:eastAsia="標楷體" w:hint="eastAsia"/>
                <w:sz w:val="26"/>
                <w:szCs w:val="26"/>
                <w:lang w:eastAsia="zh-TW"/>
              </w:rPr>
              <w:t>※</w:t>
            </w:r>
            <w:r w:rsidR="00C13C41">
              <w:rPr>
                <w:rFonts w:eastAsia="標楷體" w:hint="eastAsia"/>
                <w:sz w:val="26"/>
                <w:szCs w:val="26"/>
                <w:lang w:eastAsia="zh-TW"/>
              </w:rPr>
              <w:t>依據</w:t>
            </w:r>
            <w:r w:rsidR="00C13C41">
              <w:rPr>
                <w:rFonts w:eastAsia="標楷體" w:hint="eastAsia"/>
                <w:sz w:val="26"/>
                <w:szCs w:val="26"/>
                <w:lang w:eastAsia="zh-TW"/>
              </w:rPr>
              <w:t>114</w:t>
            </w:r>
            <w:r w:rsidR="00C13C41">
              <w:rPr>
                <w:rFonts w:eastAsia="標楷體" w:hint="eastAsia"/>
                <w:sz w:val="26"/>
                <w:szCs w:val="26"/>
                <w:lang w:eastAsia="zh-TW"/>
              </w:rPr>
              <w:t>年</w:t>
            </w:r>
            <w:r w:rsidR="0035543E">
              <w:rPr>
                <w:rFonts w:eastAsia="標楷體" w:hint="eastAsia"/>
                <w:sz w:val="26"/>
                <w:szCs w:val="26"/>
                <w:lang w:eastAsia="zh-TW"/>
              </w:rPr>
              <w:t>8</w:t>
            </w:r>
            <w:r w:rsidR="00C13C41">
              <w:rPr>
                <w:rFonts w:eastAsia="標楷體" w:hint="eastAsia"/>
                <w:sz w:val="26"/>
                <w:szCs w:val="26"/>
                <w:lang w:eastAsia="zh-TW"/>
              </w:rPr>
              <w:t>月</w:t>
            </w:r>
            <w:r w:rsidR="0035543E">
              <w:rPr>
                <w:rFonts w:eastAsia="標楷體" w:hint="eastAsia"/>
                <w:sz w:val="26"/>
                <w:szCs w:val="26"/>
                <w:lang w:eastAsia="zh-TW"/>
              </w:rPr>
              <w:t>6</w:t>
            </w:r>
            <w:r w:rsidR="00C13C41">
              <w:rPr>
                <w:rFonts w:eastAsia="標楷體" w:hint="eastAsia"/>
                <w:sz w:val="26"/>
                <w:szCs w:val="26"/>
                <w:lang w:eastAsia="zh-TW"/>
              </w:rPr>
              <w:t>日</w:t>
            </w:r>
            <w:r w:rsidR="002E7180">
              <w:rPr>
                <w:rFonts w:eastAsia="標楷體" w:hint="eastAsia"/>
                <w:sz w:val="26"/>
                <w:szCs w:val="26"/>
                <w:lang w:eastAsia="zh-TW"/>
              </w:rPr>
              <w:t>發布</w:t>
            </w:r>
            <w:r w:rsidR="002E7180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「</w:t>
            </w:r>
            <w:r w:rsidR="00C13C41">
              <w:rPr>
                <w:rFonts w:eastAsia="標楷體" w:hint="eastAsia"/>
                <w:sz w:val="26"/>
                <w:szCs w:val="26"/>
                <w:lang w:eastAsia="zh-TW"/>
              </w:rPr>
              <w:t>花蓮縣建築基地</w:t>
            </w:r>
            <w:r w:rsidR="002E7180">
              <w:rPr>
                <w:rFonts w:eastAsia="標楷體" w:hint="eastAsia"/>
                <w:sz w:val="26"/>
                <w:szCs w:val="26"/>
                <w:lang w:eastAsia="zh-TW"/>
              </w:rPr>
              <w:t>法定空地</w:t>
            </w:r>
            <w:proofErr w:type="gramStart"/>
            <w:r w:rsidR="002E7180">
              <w:rPr>
                <w:rFonts w:eastAsia="標楷體" w:hint="eastAsia"/>
                <w:sz w:val="26"/>
                <w:szCs w:val="26"/>
                <w:lang w:eastAsia="zh-TW"/>
              </w:rPr>
              <w:t>套繪查詢</w:t>
            </w:r>
            <w:proofErr w:type="gramEnd"/>
            <w:r w:rsidR="002E7180">
              <w:rPr>
                <w:rFonts w:eastAsia="標楷體" w:hint="eastAsia"/>
                <w:sz w:val="26"/>
                <w:szCs w:val="26"/>
                <w:lang w:eastAsia="zh-TW"/>
              </w:rPr>
              <w:t>收費標準</w:t>
            </w:r>
            <w:r w:rsidR="002E7180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」</w:t>
            </w:r>
            <w:r w:rsidR="002E7180">
              <w:rPr>
                <w:rFonts w:eastAsia="標楷體" w:hint="eastAsia"/>
                <w:sz w:val="26"/>
                <w:szCs w:val="26"/>
                <w:lang w:eastAsia="zh-TW"/>
              </w:rPr>
              <w:t>規定每筆土地查詢收費新台幣二百元整</w:t>
            </w:r>
            <w:r w:rsidR="002E7180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。</w:t>
            </w:r>
          </w:p>
        </w:tc>
      </w:tr>
      <w:tr w:rsidR="00300FD3" w:rsidRPr="00300FD3" w14:paraId="14573A63" w14:textId="77777777" w:rsidTr="00AA75A9">
        <w:tblPrEx>
          <w:tblCellMar>
            <w:left w:w="28" w:type="dxa"/>
            <w:right w:w="28" w:type="dxa"/>
          </w:tblCellMar>
        </w:tblPrEx>
        <w:trPr>
          <w:cantSplit/>
          <w:trHeight w:val="611"/>
        </w:trPr>
        <w:tc>
          <w:tcPr>
            <w:tcW w:w="926" w:type="dxa"/>
            <w:tcBorders>
              <w:top w:val="single" w:sz="20" w:space="0" w:color="FF0000"/>
              <w:left w:val="double" w:sz="1" w:space="0" w:color="FF0000"/>
            </w:tcBorders>
            <w:shd w:val="clear" w:color="auto" w:fill="auto"/>
            <w:vAlign w:val="center"/>
          </w:tcPr>
          <w:p w14:paraId="77269431" w14:textId="77777777" w:rsidR="00AA75A9" w:rsidRDefault="00AA75A9" w:rsidP="00AA75A9">
            <w:pPr>
              <w:spacing w:line="240" w:lineRule="auto"/>
              <w:jc w:val="center"/>
              <w:rPr>
                <w:rFonts w:eastAsia="標楷體"/>
                <w:sz w:val="28"/>
                <w:lang w:eastAsia="zh-TW"/>
              </w:rPr>
            </w:pPr>
            <w:r>
              <w:rPr>
                <w:rFonts w:eastAsia="標楷體" w:hint="eastAsia"/>
                <w:sz w:val="28"/>
                <w:lang w:eastAsia="zh-TW"/>
              </w:rPr>
              <w:t>承</w:t>
            </w:r>
          </w:p>
          <w:p w14:paraId="2718615E" w14:textId="77777777" w:rsidR="00AA75A9" w:rsidRDefault="00AA75A9" w:rsidP="00AA75A9">
            <w:pPr>
              <w:spacing w:line="240" w:lineRule="auto"/>
              <w:jc w:val="center"/>
              <w:rPr>
                <w:rFonts w:eastAsia="標楷體"/>
                <w:sz w:val="28"/>
                <w:lang w:eastAsia="zh-TW"/>
              </w:rPr>
            </w:pPr>
            <w:r>
              <w:rPr>
                <w:rFonts w:eastAsia="標楷體" w:hint="eastAsia"/>
                <w:sz w:val="28"/>
                <w:lang w:eastAsia="zh-TW"/>
              </w:rPr>
              <w:t>辦</w:t>
            </w:r>
          </w:p>
          <w:p w14:paraId="02F7A5F1" w14:textId="77777777" w:rsidR="00AA75A9" w:rsidRDefault="00AA75A9" w:rsidP="00AA75A9">
            <w:pPr>
              <w:spacing w:line="240" w:lineRule="auto"/>
              <w:jc w:val="center"/>
              <w:rPr>
                <w:rFonts w:eastAsia="標楷體"/>
                <w:sz w:val="28"/>
                <w:lang w:eastAsia="zh-TW"/>
              </w:rPr>
            </w:pPr>
            <w:r>
              <w:rPr>
                <w:rFonts w:eastAsia="標楷體" w:hint="eastAsia"/>
                <w:sz w:val="28"/>
                <w:lang w:eastAsia="zh-TW"/>
              </w:rPr>
              <w:t>審</w:t>
            </w:r>
          </w:p>
          <w:p w14:paraId="37C1801A" w14:textId="6D5C24AB" w:rsidR="001B6883" w:rsidRPr="00300FD3" w:rsidRDefault="00AA75A9" w:rsidP="00AA75A9">
            <w:pPr>
              <w:spacing w:line="240" w:lineRule="auto"/>
              <w:jc w:val="center"/>
              <w:rPr>
                <w:rFonts w:eastAsia="標楷體"/>
                <w:sz w:val="28"/>
                <w:lang w:eastAsia="zh-TW"/>
              </w:rPr>
            </w:pPr>
            <w:r>
              <w:rPr>
                <w:rFonts w:eastAsia="標楷體" w:hint="eastAsia"/>
                <w:sz w:val="28"/>
                <w:lang w:eastAsia="zh-TW"/>
              </w:rPr>
              <w:t>查</w:t>
            </w:r>
          </w:p>
        </w:tc>
        <w:tc>
          <w:tcPr>
            <w:tcW w:w="9781" w:type="dxa"/>
            <w:gridSpan w:val="3"/>
            <w:tcBorders>
              <w:top w:val="single" w:sz="20" w:space="0" w:color="FF0000"/>
              <w:left w:val="single" w:sz="4" w:space="0" w:color="FF0000"/>
              <w:bottom w:val="single" w:sz="4" w:space="0" w:color="FF0000"/>
              <w:right w:val="double" w:sz="1" w:space="0" w:color="FF0000"/>
            </w:tcBorders>
            <w:shd w:val="clear" w:color="auto" w:fill="auto"/>
            <w:vAlign w:val="center"/>
          </w:tcPr>
          <w:p w14:paraId="155C4907" w14:textId="5DA91DD2" w:rsidR="001B6883" w:rsidRPr="00300FD3" w:rsidRDefault="001B6883" w:rsidP="00AA75A9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textAlignment w:val="auto"/>
              <w:rPr>
                <w:rFonts w:eastAsia="標楷體"/>
                <w:sz w:val="26"/>
                <w:lang w:eastAsia="zh-TW"/>
              </w:rPr>
            </w:pPr>
            <w:r w:rsidRPr="00300FD3">
              <w:rPr>
                <w:rFonts w:eastAsia="標楷體" w:hint="eastAsia"/>
                <w:sz w:val="26"/>
                <w:lang w:eastAsia="zh-TW"/>
              </w:rPr>
              <w:t>一、文件審查符合，准予辦理申請。</w:t>
            </w:r>
          </w:p>
          <w:p w14:paraId="5A33E7FA" w14:textId="3C9B320D" w:rsidR="001B6883" w:rsidRPr="00300FD3" w:rsidRDefault="001B6883" w:rsidP="00AA75A9">
            <w:pPr>
              <w:widowControl/>
              <w:spacing w:line="276" w:lineRule="auto"/>
              <w:ind w:left="880" w:hanging="520"/>
              <w:jc w:val="both"/>
              <w:textAlignment w:val="auto"/>
            </w:pPr>
            <w:r w:rsidRPr="00300FD3">
              <w:rPr>
                <w:rFonts w:eastAsia="標楷體" w:hint="eastAsia"/>
                <w:sz w:val="26"/>
                <w:lang w:eastAsia="zh-TW"/>
              </w:rPr>
              <w:t>二、</w:t>
            </w:r>
            <w:r w:rsidR="002E7180" w:rsidRPr="002E7180">
              <w:rPr>
                <w:rFonts w:eastAsia="標楷體" w:hint="eastAsia"/>
                <w:sz w:val="26"/>
              </w:rPr>
              <w:t>請承辦</w:t>
            </w:r>
            <w:r w:rsidR="002E7180">
              <w:rPr>
                <w:rFonts w:eastAsia="標楷體" w:hint="eastAsia"/>
                <w:sz w:val="26"/>
                <w:lang w:eastAsia="zh-TW"/>
              </w:rPr>
              <w:t>人員</w:t>
            </w:r>
            <w:r w:rsidR="002E7180" w:rsidRPr="002E7180">
              <w:rPr>
                <w:rFonts w:eastAsia="標楷體" w:hint="eastAsia"/>
                <w:sz w:val="26"/>
              </w:rPr>
              <w:t>發文</w:t>
            </w:r>
            <w:r w:rsidR="002E7180">
              <w:rPr>
                <w:rFonts w:eastAsia="標楷體" w:hint="eastAsia"/>
                <w:sz w:val="26"/>
                <w:lang w:eastAsia="zh-TW"/>
              </w:rPr>
              <w:t>，公文</w:t>
            </w:r>
            <w:r w:rsidR="004806CA">
              <w:rPr>
                <w:rFonts w:eastAsia="標楷體" w:hint="eastAsia"/>
                <w:sz w:val="26"/>
                <w:lang w:eastAsia="zh-TW"/>
              </w:rPr>
              <w:t>由</w:t>
            </w:r>
            <w:r w:rsidR="002E7180">
              <w:rPr>
                <w:rFonts w:eastAsia="標楷體" w:hint="eastAsia"/>
                <w:sz w:val="26"/>
                <w:lang w:eastAsia="zh-TW"/>
              </w:rPr>
              <w:t>申請人</w:t>
            </w:r>
            <w:r w:rsidR="004806CA">
              <w:rPr>
                <w:rFonts w:eastAsia="標楷體" w:hint="eastAsia"/>
                <w:sz w:val="26"/>
                <w:lang w:eastAsia="zh-TW"/>
              </w:rPr>
              <w:t>至本府</w:t>
            </w:r>
            <w:r w:rsidR="00AA75A9">
              <w:rPr>
                <w:rFonts w:eastAsia="標楷體" w:hint="eastAsia"/>
                <w:sz w:val="26"/>
                <w:lang w:eastAsia="zh-TW"/>
              </w:rPr>
              <w:t>繳費後</w:t>
            </w:r>
            <w:r w:rsidR="002E7180">
              <w:rPr>
                <w:rFonts w:eastAsia="標楷體" w:hint="eastAsia"/>
                <w:sz w:val="26"/>
                <w:lang w:eastAsia="zh-TW"/>
              </w:rPr>
              <w:t>領取</w:t>
            </w:r>
            <w:r w:rsidRPr="00300FD3">
              <w:rPr>
                <w:rFonts w:eastAsia="標楷體" w:hint="eastAsia"/>
                <w:sz w:val="26"/>
              </w:rPr>
              <w:t>。</w:t>
            </w:r>
          </w:p>
        </w:tc>
      </w:tr>
      <w:tr w:rsidR="00300FD3" w:rsidRPr="00300FD3" w14:paraId="4B4F634D" w14:textId="77777777" w:rsidTr="00AA75A9">
        <w:tblPrEx>
          <w:tblCellMar>
            <w:left w:w="28" w:type="dxa"/>
            <w:right w:w="28" w:type="dxa"/>
          </w:tblCellMar>
        </w:tblPrEx>
        <w:trPr>
          <w:cantSplit/>
          <w:trHeight w:val="2513"/>
        </w:trPr>
        <w:tc>
          <w:tcPr>
            <w:tcW w:w="926" w:type="dxa"/>
            <w:tcBorders>
              <w:top w:val="single" w:sz="4" w:space="0" w:color="auto"/>
              <w:left w:val="double" w:sz="1" w:space="0" w:color="FF0000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073D6921" w14:textId="77777777" w:rsidR="001B6883" w:rsidRPr="00300FD3" w:rsidRDefault="001B6883" w:rsidP="001B6883">
            <w:pPr>
              <w:spacing w:line="240" w:lineRule="auto"/>
              <w:ind w:left="113" w:right="113"/>
              <w:jc w:val="center"/>
              <w:rPr>
                <w:rFonts w:eastAsia="標楷體"/>
                <w:sz w:val="28"/>
                <w:lang w:eastAsia="zh-TW"/>
              </w:rPr>
            </w:pPr>
            <w:r w:rsidRPr="00300FD3">
              <w:rPr>
                <w:rFonts w:eastAsia="標楷體" w:hint="eastAsia"/>
                <w:sz w:val="28"/>
                <w:lang w:eastAsia="zh-TW"/>
              </w:rPr>
              <w:t>備註說明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double" w:sz="1" w:space="0" w:color="FF0000"/>
            </w:tcBorders>
            <w:shd w:val="clear" w:color="auto" w:fill="auto"/>
          </w:tcPr>
          <w:p w14:paraId="59F6BD93" w14:textId="7BDA6503" w:rsidR="001B6883" w:rsidRPr="00F53F58" w:rsidRDefault="001B6883" w:rsidP="007B2762">
            <w:pPr>
              <w:numPr>
                <w:ilvl w:val="0"/>
                <w:numId w:val="2"/>
              </w:numPr>
              <w:spacing w:line="260" w:lineRule="exact"/>
              <w:ind w:leftChars="34" w:left="417" w:hangingChars="129" w:hanging="335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F53F58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應檢附文件：</w:t>
            </w:r>
          </w:p>
          <w:p w14:paraId="6B3FAD7E" w14:textId="77777777" w:rsidR="004806CA" w:rsidRDefault="002E7180" w:rsidP="00F53F58">
            <w:pPr>
              <w:spacing w:line="260" w:lineRule="exact"/>
              <w:ind w:left="387" w:hangingChars="149" w:hanging="387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F53F58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 （一）申請書</w:t>
            </w:r>
            <w:r w:rsidR="00F53F58" w:rsidRPr="00F53F58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。</w:t>
            </w:r>
          </w:p>
          <w:p w14:paraId="7B1C6E84" w14:textId="77777777" w:rsidR="004806CA" w:rsidRDefault="004806CA" w:rsidP="00F53F58">
            <w:pPr>
              <w:spacing w:line="260" w:lineRule="exact"/>
              <w:ind w:left="387" w:hangingChars="149" w:hanging="387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 </w:t>
            </w:r>
            <w:r w:rsidR="002E7180" w:rsidRPr="00F53F58">
              <w:rPr>
                <w:rFonts w:ascii="標楷體" w:eastAsia="標楷體" w:hAnsi="標楷體" w:cs="標楷體" w:hint="eastAsia"/>
                <w:sz w:val="26"/>
                <w:szCs w:val="26"/>
              </w:rPr>
              <w:t>（</w:t>
            </w:r>
            <w:r w:rsidR="002E7180" w:rsidRPr="00F53F58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二</w:t>
            </w:r>
            <w:r w:rsidR="002E7180" w:rsidRPr="00F53F58">
              <w:rPr>
                <w:rFonts w:ascii="標楷體" w:eastAsia="標楷體" w:hAnsi="標楷體" w:cs="標楷體" w:hint="eastAsia"/>
                <w:sz w:val="26"/>
                <w:szCs w:val="26"/>
              </w:rPr>
              <w:t>）</w:t>
            </w:r>
            <w:r w:rsidR="00F53F58" w:rsidRPr="00F53F58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委託書（無委託代理者則免）。</w:t>
            </w:r>
          </w:p>
          <w:p w14:paraId="2DC5DF13" w14:textId="77777777" w:rsidR="004806CA" w:rsidRDefault="004806CA" w:rsidP="00F53F58">
            <w:pPr>
              <w:spacing w:line="260" w:lineRule="exact"/>
              <w:ind w:left="387" w:hangingChars="149" w:hanging="387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 </w:t>
            </w:r>
            <w:r w:rsidR="002E7180" w:rsidRPr="00F53F58">
              <w:rPr>
                <w:rFonts w:ascii="標楷體" w:eastAsia="標楷體" w:hAnsi="標楷體" w:cs="標楷體" w:hint="eastAsia"/>
                <w:sz w:val="26"/>
                <w:szCs w:val="26"/>
              </w:rPr>
              <w:t>（</w:t>
            </w:r>
            <w:r w:rsidR="002E7180" w:rsidRPr="00F53F58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三</w:t>
            </w:r>
            <w:r w:rsidR="002E7180" w:rsidRPr="00F53F58">
              <w:rPr>
                <w:rFonts w:ascii="標楷體" w:eastAsia="標楷體" w:hAnsi="標楷體" w:cs="標楷體" w:hint="eastAsia"/>
                <w:sz w:val="26"/>
                <w:szCs w:val="26"/>
              </w:rPr>
              <w:t>）</w:t>
            </w:r>
            <w:r w:rsidR="00F53F58" w:rsidRPr="00F53F58">
              <w:rPr>
                <w:rFonts w:ascii="標楷體" w:eastAsia="標楷體" w:hAnsi="標楷體" w:cs="標楷體" w:hint="eastAsia"/>
                <w:sz w:val="26"/>
                <w:szCs w:val="26"/>
              </w:rPr>
              <w:t>土地所有權人身分證正反面影本。</w:t>
            </w:r>
          </w:p>
          <w:p w14:paraId="23394837" w14:textId="77777777" w:rsidR="004806CA" w:rsidRDefault="004806CA" w:rsidP="00F53F58">
            <w:pPr>
              <w:spacing w:line="260" w:lineRule="exact"/>
              <w:ind w:left="387" w:hangingChars="149" w:hanging="387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 </w:t>
            </w:r>
            <w:r w:rsidR="00F53F58" w:rsidRPr="00F53F58">
              <w:rPr>
                <w:rFonts w:ascii="標楷體" w:eastAsia="標楷體" w:hAnsi="標楷體" w:cs="標楷體" w:hint="eastAsia"/>
                <w:sz w:val="26"/>
                <w:szCs w:val="26"/>
              </w:rPr>
              <w:t>（</w:t>
            </w:r>
            <w:r w:rsidR="00F53F58" w:rsidRPr="00F53F58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四</w:t>
            </w:r>
            <w:r w:rsidR="00F53F58" w:rsidRPr="00F53F58">
              <w:rPr>
                <w:rFonts w:ascii="標楷體" w:eastAsia="標楷體" w:hAnsi="標楷體" w:cs="標楷體" w:hint="eastAsia"/>
                <w:sz w:val="26"/>
                <w:szCs w:val="26"/>
              </w:rPr>
              <w:t>）代理人身分證正反面影本（</w:t>
            </w:r>
            <w:r w:rsidR="00F53F58" w:rsidRPr="00F53F58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無委託代理者則免</w:t>
            </w:r>
            <w:r w:rsidR="00F53F58" w:rsidRPr="00F53F58">
              <w:rPr>
                <w:rFonts w:ascii="標楷體" w:eastAsia="標楷體" w:hAnsi="標楷體" w:cs="標楷體" w:hint="eastAsia"/>
                <w:sz w:val="26"/>
                <w:szCs w:val="26"/>
              </w:rPr>
              <w:t>）。</w:t>
            </w:r>
          </w:p>
          <w:p w14:paraId="7F187C37" w14:textId="77777777" w:rsidR="004806CA" w:rsidRDefault="004806CA" w:rsidP="00F53F58">
            <w:pPr>
              <w:spacing w:line="260" w:lineRule="exact"/>
              <w:ind w:left="387" w:hangingChars="149" w:hanging="387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 </w:t>
            </w:r>
            <w:r w:rsidR="00F53F58" w:rsidRPr="00F53F58">
              <w:rPr>
                <w:rFonts w:ascii="標楷體" w:eastAsia="標楷體" w:hAnsi="標楷體" w:cs="標楷體" w:hint="eastAsia"/>
                <w:sz w:val="26"/>
                <w:szCs w:val="26"/>
              </w:rPr>
              <w:t>（</w:t>
            </w:r>
            <w:r w:rsidR="00F53F58" w:rsidRPr="00F53F58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五</w:t>
            </w:r>
            <w:r w:rsidR="00F53F58" w:rsidRPr="00F53F58">
              <w:rPr>
                <w:rFonts w:ascii="標楷體" w:eastAsia="標楷體" w:hAnsi="標楷體" w:cs="標楷體" w:hint="eastAsia"/>
                <w:sz w:val="26"/>
                <w:szCs w:val="26"/>
              </w:rPr>
              <w:t>）</w:t>
            </w:r>
            <w:r w:rsidR="00F53F58" w:rsidRPr="00F53F58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地籍圖謄本。</w:t>
            </w:r>
          </w:p>
          <w:p w14:paraId="19268CA7" w14:textId="35746347" w:rsidR="002E7180" w:rsidRPr="00F53F58" w:rsidRDefault="004806CA" w:rsidP="00F53F58">
            <w:pPr>
              <w:spacing w:line="260" w:lineRule="exact"/>
              <w:ind w:left="387" w:hangingChars="149" w:hanging="387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 </w:t>
            </w:r>
            <w:r w:rsidR="00F53F58" w:rsidRPr="00F53F58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（六）土地登記第一類謄本正本。</w:t>
            </w:r>
          </w:p>
          <w:p w14:paraId="768D3A1C" w14:textId="487AE530" w:rsidR="001B6883" w:rsidRPr="00F53F58" w:rsidRDefault="001B6883" w:rsidP="007B2762">
            <w:pPr>
              <w:numPr>
                <w:ilvl w:val="0"/>
                <w:numId w:val="2"/>
              </w:numPr>
              <w:spacing w:line="260" w:lineRule="exact"/>
              <w:ind w:leftChars="34" w:left="417" w:hangingChars="129" w:hanging="335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F53F58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※註記部份均不得空白或漏填，否則不予受理，已掛號者以退件辦理。</w:t>
            </w:r>
          </w:p>
          <w:p w14:paraId="22FB450D" w14:textId="7FAE628F" w:rsidR="001B6883" w:rsidRPr="00F53F58" w:rsidRDefault="001B6883" w:rsidP="007B2762">
            <w:pPr>
              <w:numPr>
                <w:ilvl w:val="0"/>
                <w:numId w:val="2"/>
              </w:numPr>
              <w:spacing w:line="260" w:lineRule="exact"/>
              <w:ind w:leftChars="34" w:left="417" w:hangingChars="129" w:hanging="335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F53F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代理行為必需填妥委託書；利害關係</w:t>
            </w:r>
            <w:proofErr w:type="gramStart"/>
            <w:r w:rsidRPr="00F53F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人需備利害關係</w:t>
            </w:r>
            <w:proofErr w:type="gramEnd"/>
            <w:r w:rsidRPr="00F53F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人證明書。</w:t>
            </w:r>
          </w:p>
          <w:p w14:paraId="6E97D50C" w14:textId="223256C3" w:rsidR="007B2762" w:rsidRPr="00F53F58" w:rsidRDefault="007B2762" w:rsidP="004806CA">
            <w:pPr>
              <w:spacing w:line="260" w:lineRule="exact"/>
              <w:ind w:left="417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14:paraId="0D7FFE69" w14:textId="0D335F4A" w:rsidR="001B6883" w:rsidRDefault="004806CA" w:rsidP="007B2762">
            <w:pPr>
              <w:spacing w:line="260" w:lineRule="exact"/>
              <w:ind w:left="366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建築基地法定空地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套繪查詢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結果，以公文方式</w:t>
            </w:r>
            <w:r w:rsidR="004A2AC2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敘明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，本府會以電話通知申請人領取</w:t>
            </w:r>
            <w:r w:rsidR="004A2AC2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公文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，無核發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套繪證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明</w:t>
            </w:r>
            <w:r w:rsidR="001B6883" w:rsidRPr="00F53F58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。</w:t>
            </w:r>
          </w:p>
          <w:p w14:paraId="12B1D545" w14:textId="3E102C4B" w:rsidR="004806CA" w:rsidRPr="004806CA" w:rsidRDefault="004806CA" w:rsidP="007B2762">
            <w:pPr>
              <w:spacing w:line="260" w:lineRule="exact"/>
              <w:ind w:left="366"/>
              <w:rPr>
                <w:rFonts w:eastAsia="標楷體"/>
                <w:sz w:val="16"/>
                <w:szCs w:val="16"/>
                <w:lang w:eastAsia="zh-TW"/>
              </w:rPr>
            </w:pPr>
          </w:p>
        </w:tc>
      </w:tr>
      <w:tr w:rsidR="00300FD3" w:rsidRPr="00300FD3" w14:paraId="3065D8FB" w14:textId="77777777" w:rsidTr="00A3699E">
        <w:trPr>
          <w:cantSplit/>
          <w:trHeight w:val="464"/>
        </w:trPr>
        <w:tc>
          <w:tcPr>
            <w:tcW w:w="10261" w:type="dxa"/>
            <w:gridSpan w:val="2"/>
            <w:tcBorders>
              <w:bottom w:val="double" w:sz="40" w:space="0" w:color="FF0000"/>
            </w:tcBorders>
            <w:shd w:val="clear" w:color="auto" w:fill="auto"/>
          </w:tcPr>
          <w:p w14:paraId="3FA15365" w14:textId="77777777" w:rsidR="004F594C" w:rsidRPr="004F594C" w:rsidRDefault="004F594C" w:rsidP="004F594C">
            <w:pPr>
              <w:jc w:val="right"/>
              <w:rPr>
                <w:rFonts w:eastAsia="標楷體"/>
                <w:sz w:val="20"/>
                <w:lang w:eastAsia="zh-TW"/>
              </w:rPr>
            </w:pPr>
            <w:r w:rsidRPr="004F594C">
              <w:rPr>
                <w:rFonts w:eastAsia="標楷體" w:hint="cs"/>
                <w:sz w:val="20"/>
                <w:highlight w:val="lightGray"/>
                <w:lang w:eastAsia="zh-TW"/>
              </w:rPr>
              <w:lastRenderedPageBreak/>
              <w:t>Y</w:t>
            </w:r>
            <w:r w:rsidRPr="004F594C">
              <w:rPr>
                <w:rFonts w:eastAsia="標楷體"/>
                <w:sz w:val="20"/>
                <w:highlight w:val="lightGray"/>
                <w:lang w:eastAsia="zh-TW"/>
              </w:rPr>
              <w:t>99-2</w:t>
            </w:r>
          </w:p>
          <w:p w14:paraId="2B091C0A" w14:textId="10592738" w:rsidR="00F025FB" w:rsidRPr="004F594C" w:rsidRDefault="00F025FB" w:rsidP="004F594C">
            <w:pPr>
              <w:jc w:val="center"/>
              <w:rPr>
                <w:rFonts w:eastAsia="標楷體"/>
                <w:sz w:val="36"/>
                <w:lang w:eastAsia="zh-TW"/>
              </w:rPr>
            </w:pPr>
            <w:r w:rsidRPr="00300FD3">
              <w:rPr>
                <w:rFonts w:eastAsia="標楷體" w:hint="eastAsia"/>
                <w:sz w:val="36"/>
                <w:lang w:eastAsia="zh-TW"/>
              </w:rPr>
              <w:t>建築</w:t>
            </w:r>
            <w:r w:rsidR="003B2646">
              <w:rPr>
                <w:rFonts w:eastAsia="標楷體" w:hint="eastAsia"/>
                <w:sz w:val="36"/>
                <w:lang w:eastAsia="zh-TW"/>
              </w:rPr>
              <w:t>基地法定空地</w:t>
            </w:r>
            <w:proofErr w:type="gramStart"/>
            <w:r w:rsidR="003B2646">
              <w:rPr>
                <w:rFonts w:eastAsia="標楷體" w:hint="eastAsia"/>
                <w:sz w:val="36"/>
                <w:lang w:eastAsia="zh-TW"/>
              </w:rPr>
              <w:t>套繪查詢</w:t>
            </w:r>
            <w:proofErr w:type="gramEnd"/>
            <w:r w:rsidR="00973443" w:rsidRPr="00300FD3">
              <w:rPr>
                <w:rFonts w:eastAsia="標楷體" w:hint="eastAsia"/>
                <w:sz w:val="36"/>
                <w:lang w:eastAsia="zh-TW"/>
              </w:rPr>
              <w:t>委託</w:t>
            </w:r>
            <w:r w:rsidRPr="00300FD3">
              <w:rPr>
                <w:rFonts w:eastAsia="標楷體" w:hint="eastAsia"/>
                <w:sz w:val="36"/>
                <w:lang w:eastAsia="zh-TW"/>
              </w:rPr>
              <w:t>書</w:t>
            </w:r>
          </w:p>
        </w:tc>
        <w:tc>
          <w:tcPr>
            <w:tcW w:w="240" w:type="dxa"/>
            <w:shd w:val="clear" w:color="auto" w:fill="auto"/>
          </w:tcPr>
          <w:p w14:paraId="17857703" w14:textId="77777777" w:rsidR="00F025FB" w:rsidRPr="00300FD3" w:rsidRDefault="00F025FB">
            <w:pPr>
              <w:snapToGrid w:val="0"/>
              <w:rPr>
                <w:lang w:eastAsia="zh-TW"/>
              </w:rPr>
            </w:pPr>
          </w:p>
        </w:tc>
        <w:tc>
          <w:tcPr>
            <w:tcW w:w="206" w:type="dxa"/>
            <w:shd w:val="clear" w:color="auto" w:fill="auto"/>
          </w:tcPr>
          <w:p w14:paraId="76337D96" w14:textId="77777777" w:rsidR="00F025FB" w:rsidRPr="00300FD3" w:rsidRDefault="00F025FB">
            <w:pPr>
              <w:snapToGrid w:val="0"/>
              <w:rPr>
                <w:lang w:eastAsia="zh-TW"/>
              </w:rPr>
            </w:pPr>
          </w:p>
        </w:tc>
      </w:tr>
      <w:tr w:rsidR="00300FD3" w:rsidRPr="00300FD3" w14:paraId="3CA2C0C5" w14:textId="77777777" w:rsidTr="003778A3">
        <w:tblPrEx>
          <w:tblCellMar>
            <w:left w:w="28" w:type="dxa"/>
            <w:right w:w="28" w:type="dxa"/>
          </w:tblCellMar>
        </w:tblPrEx>
        <w:trPr>
          <w:trHeight w:val="2991"/>
        </w:trPr>
        <w:tc>
          <w:tcPr>
            <w:tcW w:w="10707" w:type="dxa"/>
            <w:gridSpan w:val="4"/>
            <w:tcBorders>
              <w:top w:val="double" w:sz="1" w:space="0" w:color="FF0000"/>
              <w:left w:val="double" w:sz="1" w:space="0" w:color="FF0000"/>
              <w:right w:val="double" w:sz="1" w:space="0" w:color="FF0000"/>
            </w:tcBorders>
            <w:shd w:val="clear" w:color="auto" w:fill="auto"/>
          </w:tcPr>
          <w:p w14:paraId="67440446" w14:textId="77777777" w:rsidR="00973443" w:rsidRPr="00CF0A75" w:rsidRDefault="00973443" w:rsidP="003778A3">
            <w:pPr>
              <w:pStyle w:val="ab"/>
              <w:spacing w:line="240" w:lineRule="auto"/>
              <w:ind w:left="96" w:right="245" w:firstLine="861"/>
              <w:jc w:val="both"/>
              <w:rPr>
                <w:sz w:val="14"/>
                <w:szCs w:val="14"/>
                <w:lang w:eastAsia="zh-TW"/>
              </w:rPr>
            </w:pPr>
          </w:p>
          <w:p w14:paraId="4E41E7D4" w14:textId="655CF138" w:rsidR="00F025FB" w:rsidRPr="003778A3" w:rsidRDefault="00F025FB" w:rsidP="00CF0A75">
            <w:pPr>
              <w:spacing w:line="360" w:lineRule="auto"/>
              <w:ind w:firstLineChars="248" w:firstLine="645"/>
              <w:rPr>
                <w:rFonts w:eastAsia="標楷體"/>
                <w:sz w:val="26"/>
                <w:szCs w:val="26"/>
                <w:lang w:eastAsia="zh-TW"/>
              </w:rPr>
            </w:pPr>
            <w:r w:rsidRPr="003778A3">
              <w:rPr>
                <w:rFonts w:eastAsia="標楷體" w:hint="eastAsia"/>
                <w:sz w:val="26"/>
                <w:szCs w:val="26"/>
                <w:lang w:eastAsia="zh-TW"/>
              </w:rPr>
              <w:t>本人</w:t>
            </w:r>
            <w:r w:rsidR="00D55A0F" w:rsidRPr="003778A3">
              <w:rPr>
                <w:rFonts w:eastAsia="標楷體" w:hint="eastAsia"/>
                <w:sz w:val="26"/>
                <w:szCs w:val="26"/>
                <w:u w:val="single"/>
                <w:lang w:eastAsia="zh-TW"/>
              </w:rPr>
              <w:t xml:space="preserve">            </w:t>
            </w:r>
            <w:r w:rsidRPr="003778A3">
              <w:rPr>
                <w:rFonts w:eastAsia="標楷體" w:hint="eastAsia"/>
                <w:sz w:val="26"/>
                <w:szCs w:val="26"/>
                <w:lang w:eastAsia="zh-TW"/>
              </w:rPr>
              <w:t>因</w:t>
            </w:r>
            <w:r w:rsidRPr="003778A3">
              <w:rPr>
                <w:rFonts w:eastAsia="標楷體" w:hint="eastAsia"/>
                <w:sz w:val="26"/>
                <w:szCs w:val="26"/>
                <w:u w:val="single"/>
                <w:lang w:eastAsia="zh-TW"/>
              </w:rPr>
              <w:t xml:space="preserve">               </w:t>
            </w:r>
            <w:r w:rsidRPr="003778A3">
              <w:rPr>
                <w:rFonts w:eastAsia="標楷體" w:hint="eastAsia"/>
                <w:sz w:val="26"/>
                <w:szCs w:val="26"/>
                <w:lang w:eastAsia="zh-TW"/>
              </w:rPr>
              <w:t>無法為申請事宜（詳申請事由）親至花蓮縣政府</w:t>
            </w:r>
            <w:r w:rsidR="00C37100">
              <w:rPr>
                <w:rFonts w:eastAsia="標楷體" w:hint="eastAsia"/>
                <w:sz w:val="26"/>
                <w:szCs w:val="26"/>
                <w:lang w:eastAsia="zh-TW"/>
              </w:rPr>
              <w:t>申請建築基地法定空地</w:t>
            </w:r>
            <w:proofErr w:type="gramStart"/>
            <w:r w:rsidR="00C37100">
              <w:rPr>
                <w:rFonts w:eastAsia="標楷體" w:hint="eastAsia"/>
                <w:sz w:val="26"/>
                <w:szCs w:val="26"/>
                <w:lang w:eastAsia="zh-TW"/>
              </w:rPr>
              <w:t>套繪查詢</w:t>
            </w:r>
            <w:proofErr w:type="gramEnd"/>
            <w:r w:rsidRPr="003778A3">
              <w:rPr>
                <w:rFonts w:eastAsia="標楷體" w:hint="eastAsia"/>
                <w:sz w:val="26"/>
                <w:szCs w:val="26"/>
                <w:lang w:eastAsia="zh-TW"/>
              </w:rPr>
              <w:t>，特委託</w:t>
            </w:r>
            <w:r w:rsidRPr="003778A3">
              <w:rPr>
                <w:rFonts w:eastAsia="標楷體" w:hint="eastAsia"/>
                <w:sz w:val="26"/>
                <w:szCs w:val="26"/>
                <w:u w:val="single"/>
                <w:lang w:eastAsia="zh-TW"/>
              </w:rPr>
              <w:t xml:space="preserve">            </w:t>
            </w:r>
            <w:r w:rsidRPr="003778A3">
              <w:rPr>
                <w:rFonts w:eastAsia="標楷體" w:hint="eastAsia"/>
                <w:sz w:val="26"/>
                <w:szCs w:val="26"/>
                <w:lang w:eastAsia="zh-TW"/>
              </w:rPr>
              <w:t>代為辦理。所附一切文件印信，絕無虛偽變造，如有不實由委託人及受委託人負連帶責任。</w:t>
            </w:r>
          </w:p>
          <w:p w14:paraId="51679744" w14:textId="77777777" w:rsidR="00F025FB" w:rsidRPr="003778A3" w:rsidRDefault="00F025FB" w:rsidP="003778A3">
            <w:pPr>
              <w:spacing w:line="240" w:lineRule="auto"/>
              <w:ind w:left="480"/>
              <w:rPr>
                <w:rFonts w:eastAsia="標楷體"/>
                <w:sz w:val="26"/>
                <w:szCs w:val="26"/>
                <w:lang w:eastAsia="zh-TW"/>
              </w:rPr>
            </w:pPr>
            <w:r w:rsidRPr="003778A3">
              <w:rPr>
                <w:rFonts w:eastAsia="標楷體" w:hint="eastAsia"/>
                <w:sz w:val="26"/>
                <w:szCs w:val="26"/>
                <w:lang w:eastAsia="zh-TW"/>
              </w:rPr>
              <w:t xml:space="preserve">    </w:t>
            </w:r>
            <w:r w:rsidRPr="003778A3">
              <w:rPr>
                <w:rFonts w:eastAsia="標楷體" w:hint="eastAsia"/>
                <w:sz w:val="26"/>
                <w:szCs w:val="26"/>
                <w:lang w:eastAsia="zh-TW"/>
              </w:rPr>
              <w:t>此致</w:t>
            </w:r>
          </w:p>
          <w:p w14:paraId="7E2DC31A" w14:textId="6B845F4F" w:rsidR="00F221EA" w:rsidRPr="00300FD3" w:rsidRDefault="00F025FB" w:rsidP="003778A3">
            <w:pPr>
              <w:spacing w:line="240" w:lineRule="auto"/>
              <w:ind w:left="480"/>
              <w:rPr>
                <w:rFonts w:eastAsia="標楷體"/>
                <w:sz w:val="28"/>
              </w:rPr>
            </w:pPr>
            <w:r w:rsidRPr="003778A3">
              <w:rPr>
                <w:rFonts w:eastAsia="標楷體" w:hint="eastAsia"/>
                <w:sz w:val="26"/>
                <w:szCs w:val="26"/>
                <w:lang w:eastAsia="zh-TW"/>
              </w:rPr>
              <w:t>花蓮縣政府</w:t>
            </w:r>
          </w:p>
        </w:tc>
      </w:tr>
      <w:tr w:rsidR="00300FD3" w:rsidRPr="00300FD3" w14:paraId="242D3E14" w14:textId="77777777" w:rsidTr="00A3699E">
        <w:tblPrEx>
          <w:tblCellMar>
            <w:left w:w="28" w:type="dxa"/>
            <w:right w:w="28" w:type="dxa"/>
          </w:tblCellMar>
        </w:tblPrEx>
        <w:tc>
          <w:tcPr>
            <w:tcW w:w="10707" w:type="dxa"/>
            <w:gridSpan w:val="4"/>
            <w:tcBorders>
              <w:left w:val="double" w:sz="2" w:space="0" w:color="FF0000"/>
              <w:bottom w:val="double" w:sz="2" w:space="0" w:color="FF0000"/>
              <w:right w:val="double" w:sz="2" w:space="0" w:color="FF0000"/>
            </w:tcBorders>
            <w:shd w:val="clear" w:color="auto" w:fill="auto"/>
          </w:tcPr>
          <w:p w14:paraId="5BBF6EB2" w14:textId="4F9808D8" w:rsidR="00D07DA0" w:rsidRPr="00CF0A75" w:rsidRDefault="00F025FB" w:rsidP="00CF0A75">
            <w:pPr>
              <w:spacing w:before="120" w:line="360" w:lineRule="auto"/>
              <w:ind w:left="480" w:firstLine="3238"/>
              <w:jc w:val="right"/>
              <w:rPr>
                <w:rFonts w:eastAsia="標楷體"/>
                <w:sz w:val="28"/>
                <w:szCs w:val="18"/>
                <w:lang w:eastAsia="zh-TW"/>
              </w:rPr>
            </w:pPr>
            <w:r w:rsidRPr="00CF0A75">
              <w:rPr>
                <w:rFonts w:eastAsia="標楷體" w:hint="eastAsia"/>
                <w:szCs w:val="18"/>
                <w:lang w:eastAsia="zh-TW"/>
              </w:rPr>
              <w:t>【</w:t>
            </w:r>
            <w:r w:rsidR="00D07DA0" w:rsidRPr="00CF0A75">
              <w:rPr>
                <w:rFonts w:eastAsia="標楷體" w:hint="eastAsia"/>
                <w:sz w:val="28"/>
                <w:szCs w:val="18"/>
                <w:lang w:eastAsia="zh-TW"/>
              </w:rPr>
              <w:t>申請人】</w:t>
            </w:r>
            <w:r w:rsidR="00D07DA0" w:rsidRPr="00CF0A75">
              <w:rPr>
                <w:rFonts w:eastAsia="標楷體" w:hint="eastAsia"/>
                <w:sz w:val="28"/>
                <w:szCs w:val="18"/>
                <w:lang w:eastAsia="zh-TW"/>
              </w:rPr>
              <w:t xml:space="preserve">                </w:t>
            </w:r>
            <w:r w:rsidR="00D07DA0" w:rsidRPr="00CF0A75">
              <w:rPr>
                <w:rFonts w:eastAsia="標楷體" w:hint="eastAsia"/>
                <w:b/>
                <w:bCs/>
                <w:sz w:val="28"/>
                <w:szCs w:val="18"/>
                <w:lang w:eastAsia="zh-TW"/>
              </w:rPr>
              <w:t>（簽名）</w:t>
            </w:r>
          </w:p>
          <w:p w14:paraId="47981EE1" w14:textId="5779DA91" w:rsidR="00D07DA0" w:rsidRPr="00CF0A75" w:rsidRDefault="00D07DA0" w:rsidP="00CF0A75">
            <w:pPr>
              <w:spacing w:before="120" w:line="360" w:lineRule="auto"/>
              <w:ind w:left="480" w:firstLine="3238"/>
              <w:jc w:val="right"/>
              <w:rPr>
                <w:rFonts w:eastAsia="標楷體"/>
                <w:b/>
                <w:bCs/>
                <w:sz w:val="28"/>
                <w:szCs w:val="18"/>
                <w:lang w:eastAsia="zh-TW"/>
              </w:rPr>
            </w:pPr>
            <w:r w:rsidRPr="00CF0A75">
              <w:rPr>
                <w:rFonts w:eastAsia="標楷體" w:hint="eastAsia"/>
                <w:szCs w:val="18"/>
                <w:lang w:eastAsia="zh-TW"/>
              </w:rPr>
              <w:t>【</w:t>
            </w:r>
            <w:r w:rsidRPr="00CF0A75">
              <w:rPr>
                <w:rFonts w:eastAsia="標楷體" w:hint="eastAsia"/>
                <w:sz w:val="28"/>
                <w:szCs w:val="18"/>
                <w:lang w:eastAsia="zh-TW"/>
              </w:rPr>
              <w:t>代理人】</w:t>
            </w:r>
            <w:r w:rsidRPr="00CF0A75">
              <w:rPr>
                <w:rFonts w:eastAsia="標楷體" w:hint="eastAsia"/>
                <w:sz w:val="28"/>
                <w:szCs w:val="18"/>
                <w:lang w:eastAsia="zh-TW"/>
              </w:rPr>
              <w:t xml:space="preserve">                </w:t>
            </w:r>
            <w:r w:rsidRPr="00CF0A75">
              <w:rPr>
                <w:rFonts w:eastAsia="標楷體" w:hint="eastAsia"/>
                <w:b/>
                <w:bCs/>
                <w:sz w:val="28"/>
                <w:szCs w:val="18"/>
                <w:lang w:eastAsia="zh-TW"/>
              </w:rPr>
              <w:t>（簽名）</w:t>
            </w:r>
          </w:p>
          <w:p w14:paraId="633C87A9" w14:textId="77777777" w:rsidR="00F025FB" w:rsidRPr="00300FD3" w:rsidRDefault="00F025FB" w:rsidP="00D07DA0">
            <w:pPr>
              <w:spacing w:line="360" w:lineRule="auto"/>
              <w:jc w:val="center"/>
              <w:rPr>
                <w:lang w:eastAsia="zh-TW"/>
              </w:rPr>
            </w:pPr>
            <w:r w:rsidRPr="00CF0A75">
              <w:rPr>
                <w:rFonts w:eastAsia="標楷體" w:hint="eastAsia"/>
                <w:spacing w:val="84"/>
                <w:kern w:val="0"/>
                <w:sz w:val="28"/>
                <w:szCs w:val="14"/>
                <w:fitText w:val="5740" w:id="-1550565119"/>
                <w:lang w:eastAsia="zh-TW"/>
              </w:rPr>
              <w:t>中華民國</w:t>
            </w:r>
            <w:r w:rsidRPr="00CF0A75">
              <w:rPr>
                <w:rFonts w:eastAsia="標楷體"/>
                <w:spacing w:val="84"/>
                <w:kern w:val="0"/>
                <w:sz w:val="28"/>
                <w:szCs w:val="14"/>
                <w:fitText w:val="5740" w:id="-1550565119"/>
                <w:lang w:eastAsia="zh-TW"/>
              </w:rPr>
              <w:t xml:space="preserve">   </w:t>
            </w:r>
            <w:r w:rsidRPr="00CF0A75">
              <w:rPr>
                <w:rFonts w:eastAsia="標楷體" w:hint="eastAsia"/>
                <w:spacing w:val="84"/>
                <w:kern w:val="0"/>
                <w:sz w:val="28"/>
                <w:szCs w:val="14"/>
                <w:fitText w:val="5740" w:id="-1550565119"/>
                <w:lang w:eastAsia="zh-TW"/>
              </w:rPr>
              <w:t>年</w:t>
            </w:r>
            <w:r w:rsidRPr="00CF0A75">
              <w:rPr>
                <w:rFonts w:eastAsia="標楷體"/>
                <w:spacing w:val="84"/>
                <w:kern w:val="0"/>
                <w:sz w:val="28"/>
                <w:szCs w:val="14"/>
                <w:fitText w:val="5740" w:id="-1550565119"/>
                <w:lang w:eastAsia="zh-TW"/>
              </w:rPr>
              <w:t xml:space="preserve">   </w:t>
            </w:r>
            <w:r w:rsidRPr="00CF0A75">
              <w:rPr>
                <w:rFonts w:eastAsia="標楷體" w:hint="eastAsia"/>
                <w:spacing w:val="84"/>
                <w:kern w:val="0"/>
                <w:sz w:val="28"/>
                <w:szCs w:val="14"/>
                <w:fitText w:val="5740" w:id="-1550565119"/>
                <w:lang w:eastAsia="zh-TW"/>
              </w:rPr>
              <w:t>月</w:t>
            </w:r>
            <w:r w:rsidRPr="00CF0A75">
              <w:rPr>
                <w:rFonts w:eastAsia="標楷體"/>
                <w:spacing w:val="84"/>
                <w:kern w:val="0"/>
                <w:sz w:val="28"/>
                <w:szCs w:val="14"/>
                <w:fitText w:val="5740" w:id="-1550565119"/>
                <w:lang w:eastAsia="zh-TW"/>
              </w:rPr>
              <w:t xml:space="preserve">   </w:t>
            </w:r>
            <w:r w:rsidRPr="00CF0A75">
              <w:rPr>
                <w:rFonts w:eastAsia="標楷體" w:hint="eastAsia"/>
                <w:kern w:val="0"/>
                <w:sz w:val="28"/>
                <w:szCs w:val="14"/>
                <w:fitText w:val="5740" w:id="-1550565119"/>
                <w:lang w:eastAsia="zh-TW"/>
              </w:rPr>
              <w:t>日</w:t>
            </w:r>
          </w:p>
        </w:tc>
      </w:tr>
    </w:tbl>
    <w:p w14:paraId="76B35D61" w14:textId="77777777" w:rsidR="007C72FD" w:rsidRPr="00300FD3" w:rsidRDefault="00F025FB" w:rsidP="007C72FD">
      <w:pPr>
        <w:pStyle w:val="0"/>
        <w:spacing w:after="0" w:line="100" w:lineRule="atLeast"/>
        <w:ind w:firstLine="0"/>
        <w:rPr>
          <w:sz w:val="16"/>
          <w:lang w:eastAsia="zh-TW"/>
        </w:rPr>
      </w:pPr>
      <w:r w:rsidRPr="00300FD3">
        <w:rPr>
          <w:rFonts w:hint="eastAsia"/>
          <w:sz w:val="22"/>
          <w:lang w:eastAsia="zh-TW"/>
        </w:rPr>
        <w:t xml:space="preserve">                                                                               </w:t>
      </w:r>
    </w:p>
    <w:sectPr w:rsidR="007C72FD" w:rsidRPr="00300FD3" w:rsidSect="003778A3">
      <w:headerReference w:type="default" r:id="rId8"/>
      <w:pgSz w:w="11906" w:h="16838"/>
      <w:pgMar w:top="-426" w:right="851" w:bottom="284" w:left="851" w:header="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7704E" w14:textId="77777777" w:rsidR="005843F5" w:rsidRDefault="005843F5" w:rsidP="006376DC">
      <w:pPr>
        <w:spacing w:line="240" w:lineRule="auto"/>
      </w:pPr>
      <w:r>
        <w:separator/>
      </w:r>
    </w:p>
  </w:endnote>
  <w:endnote w:type="continuationSeparator" w:id="0">
    <w:p w14:paraId="6FFC8F39" w14:textId="77777777" w:rsidR="005843F5" w:rsidRDefault="005843F5" w:rsidP="00637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BCE55" w14:textId="77777777" w:rsidR="005843F5" w:rsidRDefault="005843F5" w:rsidP="006376DC">
      <w:pPr>
        <w:spacing w:line="240" w:lineRule="auto"/>
      </w:pPr>
      <w:r>
        <w:separator/>
      </w:r>
    </w:p>
  </w:footnote>
  <w:footnote w:type="continuationSeparator" w:id="0">
    <w:p w14:paraId="07B0A8DA" w14:textId="77777777" w:rsidR="005843F5" w:rsidRDefault="005843F5" w:rsidP="006376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818DA" w14:textId="77777777" w:rsidR="005B1AE7" w:rsidRDefault="005B1AE7" w:rsidP="005B1AE7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 w:hint="eastAsia"/>
        <w:sz w:val="26"/>
      </w:rPr>
    </w:lvl>
  </w:abstractNum>
  <w:abstractNum w:abstractNumId="1" w15:restartNumberingAfterBreak="0">
    <w:nsid w:val="00000002"/>
    <w:multiLevelType w:val="singleLevel"/>
    <w:tmpl w:val="E072F90C"/>
    <w:name w:val="WW8Num2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標楷體" w:eastAsia="標楷體" w:hAnsi="標楷體" w:cs="標楷體" w:hint="eastAsia"/>
        <w:color w:val="000000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hAnsi="標楷體" w:hint="eastAsia"/>
        <w:color w:val="FF0000"/>
        <w:sz w:val="36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B66E9A"/>
    <w:multiLevelType w:val="hybridMultilevel"/>
    <w:tmpl w:val="804E9F0A"/>
    <w:lvl w:ilvl="0" w:tplc="F6C46D12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046A1407"/>
    <w:multiLevelType w:val="hybridMultilevel"/>
    <w:tmpl w:val="151AE5C4"/>
    <w:lvl w:ilvl="0" w:tplc="F6C46D12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21905B01"/>
    <w:multiLevelType w:val="hybridMultilevel"/>
    <w:tmpl w:val="F3A6D9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76485F"/>
    <w:multiLevelType w:val="hybridMultilevel"/>
    <w:tmpl w:val="6D9C87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8143CC"/>
    <w:multiLevelType w:val="hybridMultilevel"/>
    <w:tmpl w:val="804E9F0A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33824755"/>
    <w:multiLevelType w:val="hybridMultilevel"/>
    <w:tmpl w:val="6EB45222"/>
    <w:lvl w:ilvl="0" w:tplc="04090015">
      <w:start w:val="1"/>
      <w:numFmt w:val="taiwaneseCountingThousand"/>
      <w:lvlText w:val="%1、"/>
      <w:lvlJc w:val="left"/>
      <w:pPr>
        <w:ind w:left="38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363" w:hanging="480"/>
      </w:p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abstractNum w:abstractNumId="10" w15:restartNumberingAfterBreak="0">
    <w:nsid w:val="59F264BA"/>
    <w:multiLevelType w:val="hybridMultilevel"/>
    <w:tmpl w:val="D0C48244"/>
    <w:lvl w:ilvl="0" w:tplc="9C3AC986">
      <w:start w:val="1"/>
      <w:numFmt w:val="taiwaneseCountingThousand"/>
      <w:lvlText w:val="（%1）"/>
      <w:lvlJc w:val="left"/>
      <w:pPr>
        <w:ind w:left="1077" w:hanging="74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7" w:hanging="480"/>
      </w:pPr>
    </w:lvl>
    <w:lvl w:ilvl="2" w:tplc="0409001B" w:tentative="1">
      <w:start w:val="1"/>
      <w:numFmt w:val="lowerRoman"/>
      <w:lvlText w:val="%3."/>
      <w:lvlJc w:val="right"/>
      <w:pPr>
        <w:ind w:left="1777" w:hanging="480"/>
      </w:pPr>
    </w:lvl>
    <w:lvl w:ilvl="3" w:tplc="0409000F" w:tentative="1">
      <w:start w:val="1"/>
      <w:numFmt w:val="decimal"/>
      <w:lvlText w:val="%4."/>
      <w:lvlJc w:val="left"/>
      <w:pPr>
        <w:ind w:left="22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7" w:hanging="480"/>
      </w:pPr>
    </w:lvl>
    <w:lvl w:ilvl="5" w:tplc="0409001B" w:tentative="1">
      <w:start w:val="1"/>
      <w:numFmt w:val="lowerRoman"/>
      <w:lvlText w:val="%6."/>
      <w:lvlJc w:val="right"/>
      <w:pPr>
        <w:ind w:left="3217" w:hanging="480"/>
      </w:pPr>
    </w:lvl>
    <w:lvl w:ilvl="6" w:tplc="0409000F" w:tentative="1">
      <w:start w:val="1"/>
      <w:numFmt w:val="decimal"/>
      <w:lvlText w:val="%7."/>
      <w:lvlJc w:val="left"/>
      <w:pPr>
        <w:ind w:left="36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7" w:hanging="480"/>
      </w:pPr>
    </w:lvl>
    <w:lvl w:ilvl="8" w:tplc="0409001B" w:tentative="1">
      <w:start w:val="1"/>
      <w:numFmt w:val="lowerRoman"/>
      <w:lvlText w:val="%9."/>
      <w:lvlJc w:val="right"/>
      <w:pPr>
        <w:ind w:left="4657" w:hanging="480"/>
      </w:pPr>
    </w:lvl>
  </w:abstractNum>
  <w:abstractNum w:abstractNumId="11" w15:restartNumberingAfterBreak="0">
    <w:nsid w:val="5F481B9E"/>
    <w:multiLevelType w:val="hybridMultilevel"/>
    <w:tmpl w:val="6A3C150E"/>
    <w:lvl w:ilvl="0" w:tplc="489E59B2">
      <w:start w:val="1"/>
      <w:numFmt w:val="taiwaneseCountingThousand"/>
      <w:lvlText w:val="(%1)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7E2D6B3A"/>
    <w:multiLevelType w:val="hybridMultilevel"/>
    <w:tmpl w:val="4D308A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11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DC"/>
    <w:rsid w:val="001B6883"/>
    <w:rsid w:val="002068A9"/>
    <w:rsid w:val="00297B94"/>
    <w:rsid w:val="002B63E7"/>
    <w:rsid w:val="002E7180"/>
    <w:rsid w:val="00300FD3"/>
    <w:rsid w:val="00350EF1"/>
    <w:rsid w:val="0035543E"/>
    <w:rsid w:val="00363239"/>
    <w:rsid w:val="003778A3"/>
    <w:rsid w:val="003B2646"/>
    <w:rsid w:val="00460FCC"/>
    <w:rsid w:val="004806CA"/>
    <w:rsid w:val="004A2AC2"/>
    <w:rsid w:val="004B062C"/>
    <w:rsid w:val="004F594C"/>
    <w:rsid w:val="00502DC8"/>
    <w:rsid w:val="00504F7A"/>
    <w:rsid w:val="0056222B"/>
    <w:rsid w:val="005841F6"/>
    <w:rsid w:val="005843F5"/>
    <w:rsid w:val="005B1AE7"/>
    <w:rsid w:val="005B6B82"/>
    <w:rsid w:val="00624B92"/>
    <w:rsid w:val="006376DC"/>
    <w:rsid w:val="0068048E"/>
    <w:rsid w:val="006B768E"/>
    <w:rsid w:val="006D2F84"/>
    <w:rsid w:val="007145C4"/>
    <w:rsid w:val="007B2762"/>
    <w:rsid w:val="007C72FD"/>
    <w:rsid w:val="00852821"/>
    <w:rsid w:val="008A4978"/>
    <w:rsid w:val="008F612F"/>
    <w:rsid w:val="008F78EE"/>
    <w:rsid w:val="00904105"/>
    <w:rsid w:val="0094404B"/>
    <w:rsid w:val="00973443"/>
    <w:rsid w:val="009918A1"/>
    <w:rsid w:val="009B38C9"/>
    <w:rsid w:val="009B4C3A"/>
    <w:rsid w:val="00A3699E"/>
    <w:rsid w:val="00AA75A9"/>
    <w:rsid w:val="00AD3C8C"/>
    <w:rsid w:val="00AE4E90"/>
    <w:rsid w:val="00B14C85"/>
    <w:rsid w:val="00BB6F7B"/>
    <w:rsid w:val="00BF0019"/>
    <w:rsid w:val="00C13C41"/>
    <w:rsid w:val="00C37100"/>
    <w:rsid w:val="00C813D0"/>
    <w:rsid w:val="00C91540"/>
    <w:rsid w:val="00CA2D03"/>
    <w:rsid w:val="00CF0A75"/>
    <w:rsid w:val="00D01297"/>
    <w:rsid w:val="00D07DA0"/>
    <w:rsid w:val="00D55A0F"/>
    <w:rsid w:val="00D647CC"/>
    <w:rsid w:val="00D96621"/>
    <w:rsid w:val="00DB626D"/>
    <w:rsid w:val="00E073CE"/>
    <w:rsid w:val="00EA311A"/>
    <w:rsid w:val="00EB784C"/>
    <w:rsid w:val="00EE6D08"/>
    <w:rsid w:val="00F025FB"/>
    <w:rsid w:val="00F221EA"/>
    <w:rsid w:val="00F5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EC313B"/>
  <w15:chartTrackingRefBased/>
  <w15:docId w15:val="{80AD0C0B-11CB-4AE0-8FD5-A9718C7B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40" w:lineRule="exact"/>
      <w:textAlignment w:val="baseline"/>
    </w:pPr>
    <w:rPr>
      <w:kern w:val="1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Times New Roman" w:hint="eastAsia"/>
      <w:sz w:val="26"/>
    </w:rPr>
  </w:style>
  <w:style w:type="character" w:customStyle="1" w:styleId="WW8Num2z0">
    <w:name w:val="WW8Num2z0"/>
    <w:rPr>
      <w:rFonts w:ascii="標楷體" w:eastAsia="標楷體" w:hAnsi="標楷體" w:cs="標楷體" w:hint="eastAsia"/>
      <w:color w:val="000000"/>
      <w:sz w:val="22"/>
    </w:rPr>
  </w:style>
  <w:style w:type="character" w:customStyle="1" w:styleId="WW8Num3z0">
    <w:name w:val="WW8Num3z0"/>
    <w:rPr>
      <w:rFonts w:eastAsia="標楷體" w:hint="eastAsia"/>
      <w:color w:val="FF0000"/>
      <w:sz w:val="36"/>
    </w:rPr>
  </w:style>
  <w:style w:type="character" w:customStyle="1" w:styleId="WW8Num4z0">
    <w:name w:val="WW8Num4z0"/>
    <w:rPr>
      <w:rFonts w:ascii="標楷體" w:eastAsia="標楷體" w:hAnsi="標楷體" w:cs="Times New Roman" w:hint="eastAsia"/>
      <w:color w:val="FF0000"/>
      <w:sz w:val="36"/>
    </w:rPr>
  </w:style>
  <w:style w:type="character" w:customStyle="1" w:styleId="WW8Num4z1">
    <w:name w:val="WW8Num4z1"/>
    <w:rPr>
      <w:rFonts w:ascii="Wingdings" w:hAnsi="Wingdings" w:cs="Wingdings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hint="eastAsia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styleId="a3">
    <w:name w:val="page number"/>
    <w:basedOn w:val="a0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標籤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8">
    <w:name w:val="目錄"/>
    <w:basedOn w:val="a"/>
    <w:pPr>
      <w:suppressLineNumbers/>
    </w:pPr>
    <w:rPr>
      <w:rFonts w:cs="Mangal"/>
    </w:rPr>
  </w:style>
  <w:style w:type="paragraph" w:customStyle="1" w:styleId="0">
    <w:name w:val="內文0"/>
    <w:basedOn w:val="a"/>
    <w:pPr>
      <w:spacing w:after="240" w:line="240" w:lineRule="auto"/>
      <w:ind w:firstLine="1077"/>
      <w:jc w:val="center"/>
    </w:pPr>
    <w:rPr>
      <w:rFonts w:eastAsia="標楷體"/>
      <w:sz w:val="32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ody Text Indent"/>
    <w:basedOn w:val="a"/>
    <w:link w:val="ac"/>
    <w:pPr>
      <w:spacing w:before="120" w:line="460" w:lineRule="exact"/>
      <w:ind w:left="480"/>
    </w:pPr>
    <w:rPr>
      <w:rFonts w:eastAsia="標楷體"/>
      <w:spacing w:val="10"/>
      <w:sz w:val="28"/>
    </w:rPr>
  </w:style>
  <w:style w:type="paragraph" w:customStyle="1" w:styleId="ad">
    <w:name w:val="表格內容"/>
    <w:basedOn w:val="a"/>
    <w:pPr>
      <w:suppressLineNumbers/>
    </w:pPr>
  </w:style>
  <w:style w:type="paragraph" w:customStyle="1" w:styleId="ae">
    <w:name w:val="表格標題"/>
    <w:basedOn w:val="ad"/>
    <w:pPr>
      <w:jc w:val="center"/>
    </w:pPr>
    <w:rPr>
      <w:b/>
      <w:bCs/>
    </w:rPr>
  </w:style>
  <w:style w:type="character" w:customStyle="1" w:styleId="ac">
    <w:name w:val="本文縮排 字元"/>
    <w:basedOn w:val="a0"/>
    <w:link w:val="ab"/>
    <w:rsid w:val="006B768E"/>
    <w:rPr>
      <w:rFonts w:eastAsia="標楷體"/>
      <w:spacing w:val="10"/>
      <w:kern w:val="1"/>
      <w:sz w:val="28"/>
      <w:lang w:eastAsia="ar-SA"/>
    </w:rPr>
  </w:style>
  <w:style w:type="paragraph" w:styleId="af">
    <w:name w:val="List Paragraph"/>
    <w:basedOn w:val="a"/>
    <w:uiPriority w:val="34"/>
    <w:qFormat/>
    <w:rsid w:val="002E71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647B9-AED2-4424-909B-87193434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建造執照申請書件索引表                Ａ１１－０</dc:title>
  <dc:subject/>
  <dc:creator>user</dc:creator>
  <cp:keywords/>
  <cp:lastModifiedBy>龍學珮</cp:lastModifiedBy>
  <cp:revision>2</cp:revision>
  <cp:lastPrinted>2022-03-18T08:49:00Z</cp:lastPrinted>
  <dcterms:created xsi:type="dcterms:W3CDTF">2025-08-06T07:21:00Z</dcterms:created>
  <dcterms:modified xsi:type="dcterms:W3CDTF">2025-08-06T07:21:00Z</dcterms:modified>
</cp:coreProperties>
</file>